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25336" w14:textId="39E07841" w:rsidR="00A9204E" w:rsidRPr="006206F3" w:rsidRDefault="00937E04" w:rsidP="00E67CB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206F3">
        <w:rPr>
          <w:rFonts w:ascii="Arial" w:hAnsi="Arial" w:cs="Arial"/>
          <w:b/>
          <w:bCs/>
          <w:sz w:val="24"/>
          <w:szCs w:val="24"/>
        </w:rPr>
        <w:t>Quantitative Literacy</w:t>
      </w:r>
    </w:p>
    <w:p w14:paraId="10E3982A" w14:textId="06515083" w:rsidR="00E67CBF" w:rsidRPr="00E67CBF" w:rsidRDefault="00E67CBF" w:rsidP="00E67CBF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1"/>
        <w:gridCol w:w="1683"/>
        <w:gridCol w:w="1520"/>
        <w:gridCol w:w="1540"/>
        <w:gridCol w:w="1534"/>
        <w:gridCol w:w="1532"/>
      </w:tblGrid>
      <w:tr w:rsidR="00E67CBF" w:rsidRPr="00E67CBF" w14:paraId="4484CC64" w14:textId="77777777" w:rsidTr="004B082B">
        <w:tc>
          <w:tcPr>
            <w:tcW w:w="1549" w:type="dxa"/>
            <w:shd w:val="clear" w:color="auto" w:fill="BDD6EE" w:themeFill="accent1" w:themeFillTint="66"/>
          </w:tcPr>
          <w:p w14:paraId="71E39CDE" w14:textId="77777777" w:rsidR="00E67CBF" w:rsidRPr="004B082B" w:rsidRDefault="00E67CBF" w:rsidP="00511E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082B">
              <w:rPr>
                <w:rFonts w:ascii="Arial" w:hAnsi="Arial" w:cs="Arial"/>
                <w:b/>
                <w:bCs/>
                <w:sz w:val="24"/>
                <w:szCs w:val="24"/>
              </w:rPr>
              <w:t>Term</w:t>
            </w:r>
          </w:p>
        </w:tc>
        <w:tc>
          <w:tcPr>
            <w:tcW w:w="1631" w:type="dxa"/>
            <w:shd w:val="clear" w:color="auto" w:fill="BDD6EE" w:themeFill="accent1" w:themeFillTint="66"/>
          </w:tcPr>
          <w:p w14:paraId="4405F319" w14:textId="77777777" w:rsidR="00E67CBF" w:rsidRPr="004B082B" w:rsidRDefault="00E67CBF" w:rsidP="00511E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082B">
              <w:rPr>
                <w:rFonts w:ascii="Arial" w:hAnsi="Arial" w:cs="Arial"/>
                <w:b/>
                <w:bCs/>
                <w:sz w:val="24"/>
                <w:szCs w:val="24"/>
              </w:rPr>
              <w:t>Rubric Components</w:t>
            </w:r>
          </w:p>
        </w:tc>
        <w:tc>
          <w:tcPr>
            <w:tcW w:w="1536" w:type="dxa"/>
            <w:shd w:val="clear" w:color="auto" w:fill="BDD6EE" w:themeFill="accent1" w:themeFillTint="66"/>
          </w:tcPr>
          <w:p w14:paraId="334BE910" w14:textId="77777777" w:rsidR="00E67CBF" w:rsidRPr="004B082B" w:rsidRDefault="00E67CBF" w:rsidP="00F537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082B">
              <w:rPr>
                <w:rFonts w:ascii="Arial" w:hAnsi="Arial" w:cs="Arial"/>
                <w:b/>
                <w:bCs/>
                <w:sz w:val="24"/>
                <w:szCs w:val="24"/>
              </w:rPr>
              <w:t>Met</w:t>
            </w:r>
          </w:p>
        </w:tc>
        <w:tc>
          <w:tcPr>
            <w:tcW w:w="1547" w:type="dxa"/>
            <w:shd w:val="clear" w:color="auto" w:fill="BDD6EE" w:themeFill="accent1" w:themeFillTint="66"/>
          </w:tcPr>
          <w:p w14:paraId="0238E2A2" w14:textId="77777777" w:rsidR="00E67CBF" w:rsidRPr="004B082B" w:rsidRDefault="00E67CBF" w:rsidP="00F537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082B">
              <w:rPr>
                <w:rFonts w:ascii="Arial" w:hAnsi="Arial" w:cs="Arial"/>
                <w:b/>
                <w:bCs/>
                <w:sz w:val="24"/>
                <w:szCs w:val="24"/>
              </w:rPr>
              <w:t>Partially Met</w:t>
            </w:r>
          </w:p>
        </w:tc>
        <w:tc>
          <w:tcPr>
            <w:tcW w:w="1544" w:type="dxa"/>
            <w:shd w:val="clear" w:color="auto" w:fill="BDD6EE" w:themeFill="accent1" w:themeFillTint="66"/>
          </w:tcPr>
          <w:p w14:paraId="5B5B0FD5" w14:textId="77777777" w:rsidR="00E67CBF" w:rsidRPr="004B082B" w:rsidRDefault="00E67CBF" w:rsidP="00F537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082B">
              <w:rPr>
                <w:rFonts w:ascii="Arial" w:hAnsi="Arial" w:cs="Arial"/>
                <w:b/>
                <w:bCs/>
                <w:sz w:val="24"/>
                <w:szCs w:val="24"/>
              </w:rPr>
              <w:t>Unmet</w:t>
            </w:r>
          </w:p>
        </w:tc>
        <w:tc>
          <w:tcPr>
            <w:tcW w:w="1543" w:type="dxa"/>
            <w:shd w:val="clear" w:color="auto" w:fill="BDD6EE" w:themeFill="accent1" w:themeFillTint="66"/>
          </w:tcPr>
          <w:p w14:paraId="4F7B33F3" w14:textId="77777777" w:rsidR="00E67CBF" w:rsidRPr="004B082B" w:rsidRDefault="00E67CBF" w:rsidP="00F537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082B">
              <w:rPr>
                <w:rFonts w:ascii="Arial" w:hAnsi="Arial" w:cs="Arial"/>
                <w:b/>
                <w:bCs/>
                <w:sz w:val="24"/>
                <w:szCs w:val="24"/>
              </w:rPr>
              <w:t>Grand Totals</w:t>
            </w:r>
          </w:p>
        </w:tc>
      </w:tr>
      <w:tr w:rsidR="00E67CBF" w:rsidRPr="00E67CBF" w14:paraId="4C8D948F" w14:textId="77777777" w:rsidTr="00F537C0">
        <w:tc>
          <w:tcPr>
            <w:tcW w:w="1549" w:type="dxa"/>
          </w:tcPr>
          <w:p w14:paraId="35A1ED5F" w14:textId="2B3C227C" w:rsidR="00E67CBF" w:rsidRPr="00E67CBF" w:rsidRDefault="002D7306" w:rsidP="00511E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Summer 2023</w:t>
            </w:r>
          </w:p>
        </w:tc>
        <w:tc>
          <w:tcPr>
            <w:tcW w:w="1631" w:type="dxa"/>
          </w:tcPr>
          <w:p w14:paraId="45650C41" w14:textId="77777777" w:rsidR="00E67CBF" w:rsidRDefault="002D7306" w:rsidP="00511E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</w:t>
            </w:r>
            <w:r w:rsidR="00E67CBF" w:rsidRPr="00E67CBF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F537C0">
              <w:rPr>
                <w:rFonts w:ascii="Arial" w:hAnsi="Arial" w:cs="Arial"/>
                <w:sz w:val="24"/>
                <w:szCs w:val="24"/>
              </w:rPr>
              <w:t>Calculation</w:t>
            </w:r>
          </w:p>
          <w:p w14:paraId="201C3592" w14:textId="5E0D7597" w:rsidR="003C1DDA" w:rsidRPr="00E67CBF" w:rsidRDefault="003C1DDA" w:rsidP="00511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53FF6A1" w14:textId="7D5D3A23" w:rsidR="00E67CBF" w:rsidRPr="00E67CBF" w:rsidRDefault="00F537C0" w:rsidP="00F53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47" w:type="dxa"/>
          </w:tcPr>
          <w:p w14:paraId="31E58177" w14:textId="77777777" w:rsidR="00E67CBF" w:rsidRPr="00E67CBF" w:rsidRDefault="00E67CBF" w:rsidP="00F53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14:paraId="4CA47930" w14:textId="77777777" w:rsidR="00E67CBF" w:rsidRPr="00E67CBF" w:rsidRDefault="00E67CBF" w:rsidP="00F53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3" w:type="dxa"/>
          </w:tcPr>
          <w:p w14:paraId="5CCA00CD" w14:textId="7C8C5A5B" w:rsidR="00E67CBF" w:rsidRPr="00E67CBF" w:rsidRDefault="00F537C0" w:rsidP="00F53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E67CBF" w:rsidRPr="00E67CBF" w14:paraId="1C2AF908" w14:textId="77777777" w:rsidTr="00F537C0">
        <w:tc>
          <w:tcPr>
            <w:tcW w:w="1549" w:type="dxa"/>
          </w:tcPr>
          <w:p w14:paraId="6E8914DA" w14:textId="77777777" w:rsidR="00E67CBF" w:rsidRPr="00E67CBF" w:rsidRDefault="00E67CBF" w:rsidP="00511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1" w:type="dxa"/>
          </w:tcPr>
          <w:p w14:paraId="5687FF78" w14:textId="77777777" w:rsidR="00E67CBF" w:rsidRDefault="002D7306" w:rsidP="00511E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</w:t>
            </w:r>
            <w:r w:rsidR="00E67CBF" w:rsidRPr="00E67CBF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F537C0">
              <w:rPr>
                <w:rFonts w:ascii="Arial" w:hAnsi="Arial" w:cs="Arial"/>
                <w:sz w:val="24"/>
                <w:szCs w:val="24"/>
              </w:rPr>
              <w:t>Interpretation</w:t>
            </w:r>
          </w:p>
          <w:p w14:paraId="1BF1E669" w14:textId="5093F0C1" w:rsidR="003C1DDA" w:rsidRPr="00E67CBF" w:rsidRDefault="003C1DDA" w:rsidP="00511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A20FD52" w14:textId="2F7348D3" w:rsidR="00E67CBF" w:rsidRPr="00E67CBF" w:rsidRDefault="00F537C0" w:rsidP="00F53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47" w:type="dxa"/>
          </w:tcPr>
          <w:p w14:paraId="4EA30EF3" w14:textId="77777777" w:rsidR="00E67CBF" w:rsidRPr="00E67CBF" w:rsidRDefault="00E67CBF" w:rsidP="00F53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14:paraId="60816A26" w14:textId="77777777" w:rsidR="00E67CBF" w:rsidRPr="00E67CBF" w:rsidRDefault="00E67CBF" w:rsidP="00F53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3" w:type="dxa"/>
          </w:tcPr>
          <w:p w14:paraId="5FD226E5" w14:textId="74BD928D" w:rsidR="00E67CBF" w:rsidRPr="00E67CBF" w:rsidRDefault="00F537C0" w:rsidP="00F53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E67CBF" w:rsidRPr="00E67CBF" w14:paraId="38501310" w14:textId="77777777" w:rsidTr="00F537C0">
        <w:tc>
          <w:tcPr>
            <w:tcW w:w="1549" w:type="dxa"/>
          </w:tcPr>
          <w:p w14:paraId="37A07994" w14:textId="77777777" w:rsidR="00E67CBF" w:rsidRPr="00E67CBF" w:rsidRDefault="00E67CBF" w:rsidP="00511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1" w:type="dxa"/>
          </w:tcPr>
          <w:p w14:paraId="21245592" w14:textId="77777777" w:rsidR="00E67CBF" w:rsidRDefault="002D7306" w:rsidP="00511E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</w:t>
            </w:r>
            <w:r w:rsidR="00E67CBF" w:rsidRPr="00E67CBF"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="00F537C0">
              <w:rPr>
                <w:rFonts w:ascii="Arial" w:hAnsi="Arial" w:cs="Arial"/>
                <w:sz w:val="24"/>
                <w:szCs w:val="24"/>
              </w:rPr>
              <w:t>Application</w:t>
            </w:r>
          </w:p>
          <w:p w14:paraId="2264FC28" w14:textId="3A6072E4" w:rsidR="003C1DDA" w:rsidRPr="00E67CBF" w:rsidRDefault="003C1DDA" w:rsidP="00511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72A58C2" w14:textId="27AC2B80" w:rsidR="00E67CBF" w:rsidRPr="00E67CBF" w:rsidRDefault="00F537C0" w:rsidP="00F53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47" w:type="dxa"/>
          </w:tcPr>
          <w:p w14:paraId="4E9BD63A" w14:textId="77777777" w:rsidR="00E67CBF" w:rsidRPr="00E67CBF" w:rsidRDefault="00E67CBF" w:rsidP="00F53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14:paraId="4B766169" w14:textId="77777777" w:rsidR="00E67CBF" w:rsidRPr="00E67CBF" w:rsidRDefault="00E67CBF" w:rsidP="00F53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3" w:type="dxa"/>
          </w:tcPr>
          <w:p w14:paraId="1783DA08" w14:textId="130DA625" w:rsidR="00E67CBF" w:rsidRPr="00E67CBF" w:rsidRDefault="00F537C0" w:rsidP="00F53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F537C0" w:rsidRPr="00E67CBF" w14:paraId="0CE5E0DE" w14:textId="77777777" w:rsidTr="004B082B">
        <w:tc>
          <w:tcPr>
            <w:tcW w:w="1549" w:type="dxa"/>
            <w:shd w:val="clear" w:color="auto" w:fill="D9D9D9" w:themeFill="background1" w:themeFillShade="D9"/>
          </w:tcPr>
          <w:p w14:paraId="465D168B" w14:textId="5F297DC3" w:rsidR="00F537C0" w:rsidRPr="004B082B" w:rsidRDefault="00F537C0" w:rsidP="00511E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082B">
              <w:rPr>
                <w:rFonts w:ascii="Arial" w:hAnsi="Arial" w:cs="Arial"/>
                <w:b/>
                <w:bCs/>
                <w:sz w:val="24"/>
                <w:szCs w:val="24"/>
              </w:rPr>
              <w:t>Grand Total</w:t>
            </w:r>
          </w:p>
        </w:tc>
        <w:tc>
          <w:tcPr>
            <w:tcW w:w="1631" w:type="dxa"/>
            <w:shd w:val="clear" w:color="auto" w:fill="D9D9D9" w:themeFill="background1" w:themeFillShade="D9"/>
          </w:tcPr>
          <w:p w14:paraId="7C369C72" w14:textId="77777777" w:rsidR="00F537C0" w:rsidRPr="004B082B" w:rsidRDefault="00F537C0" w:rsidP="00511E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D9D9D9" w:themeFill="background1" w:themeFillShade="D9"/>
          </w:tcPr>
          <w:p w14:paraId="561CCC55" w14:textId="551706F3" w:rsidR="00F537C0" w:rsidRPr="004B082B" w:rsidRDefault="00F537C0" w:rsidP="00F537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082B">
              <w:rPr>
                <w:rFonts w:ascii="Arial" w:hAnsi="Arial" w:cs="Arial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547" w:type="dxa"/>
            <w:shd w:val="clear" w:color="auto" w:fill="D9D9D9" w:themeFill="background1" w:themeFillShade="D9"/>
          </w:tcPr>
          <w:p w14:paraId="29D7A9BA" w14:textId="77777777" w:rsidR="00F537C0" w:rsidRPr="004B082B" w:rsidRDefault="00F537C0" w:rsidP="00F537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D9D9D9" w:themeFill="background1" w:themeFillShade="D9"/>
          </w:tcPr>
          <w:p w14:paraId="51971E09" w14:textId="77777777" w:rsidR="00F537C0" w:rsidRPr="004B082B" w:rsidRDefault="00F537C0" w:rsidP="00F537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D9D9D9" w:themeFill="background1" w:themeFillShade="D9"/>
          </w:tcPr>
          <w:p w14:paraId="2D681477" w14:textId="15FAEA47" w:rsidR="00F537C0" w:rsidRPr="004B082B" w:rsidRDefault="00F537C0" w:rsidP="00F537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082B">
              <w:rPr>
                <w:rFonts w:ascii="Arial" w:hAnsi="Arial" w:cs="Arial"/>
                <w:b/>
                <w:bCs/>
                <w:sz w:val="24"/>
                <w:szCs w:val="24"/>
              </w:rPr>
              <w:t>27</w:t>
            </w:r>
          </w:p>
        </w:tc>
      </w:tr>
    </w:tbl>
    <w:p w14:paraId="788A6F7A" w14:textId="284D7B11" w:rsidR="00E67CBF" w:rsidRPr="00E67CBF" w:rsidRDefault="00E67CBF" w:rsidP="00E67CB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3"/>
        <w:gridCol w:w="1683"/>
        <w:gridCol w:w="1523"/>
        <w:gridCol w:w="1541"/>
        <w:gridCol w:w="1535"/>
        <w:gridCol w:w="1535"/>
      </w:tblGrid>
      <w:tr w:rsidR="00E67CBF" w:rsidRPr="00E67CBF" w14:paraId="438F7CA1" w14:textId="77777777" w:rsidTr="004B082B">
        <w:tc>
          <w:tcPr>
            <w:tcW w:w="1543" w:type="dxa"/>
            <w:shd w:val="clear" w:color="auto" w:fill="BDD6EE" w:themeFill="accent1" w:themeFillTint="66"/>
          </w:tcPr>
          <w:p w14:paraId="1895CD83" w14:textId="77777777" w:rsidR="00E67CBF" w:rsidRPr="004B082B" w:rsidRDefault="00E67CBF" w:rsidP="00511E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082B">
              <w:rPr>
                <w:rFonts w:ascii="Arial" w:hAnsi="Arial" w:cs="Arial"/>
                <w:b/>
                <w:bCs/>
                <w:sz w:val="24"/>
                <w:szCs w:val="24"/>
              </w:rPr>
              <w:t>Term</w:t>
            </w:r>
          </w:p>
        </w:tc>
        <w:tc>
          <w:tcPr>
            <w:tcW w:w="1631" w:type="dxa"/>
            <w:shd w:val="clear" w:color="auto" w:fill="BDD6EE" w:themeFill="accent1" w:themeFillTint="66"/>
          </w:tcPr>
          <w:p w14:paraId="45F9C872" w14:textId="77777777" w:rsidR="00E67CBF" w:rsidRPr="004B082B" w:rsidRDefault="00E67CBF" w:rsidP="00511E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082B">
              <w:rPr>
                <w:rFonts w:ascii="Arial" w:hAnsi="Arial" w:cs="Arial"/>
                <w:b/>
                <w:bCs/>
                <w:sz w:val="24"/>
                <w:szCs w:val="24"/>
              </w:rPr>
              <w:t>Rubric Components</w:t>
            </w:r>
          </w:p>
        </w:tc>
        <w:tc>
          <w:tcPr>
            <w:tcW w:w="1538" w:type="dxa"/>
            <w:shd w:val="clear" w:color="auto" w:fill="BDD6EE" w:themeFill="accent1" w:themeFillTint="66"/>
          </w:tcPr>
          <w:p w14:paraId="1A8B9D8D" w14:textId="77777777" w:rsidR="00E67CBF" w:rsidRPr="004B082B" w:rsidRDefault="00E67CBF" w:rsidP="00F537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082B">
              <w:rPr>
                <w:rFonts w:ascii="Arial" w:hAnsi="Arial" w:cs="Arial"/>
                <w:b/>
                <w:bCs/>
                <w:sz w:val="24"/>
                <w:szCs w:val="24"/>
              </w:rPr>
              <w:t>Met</w:t>
            </w:r>
          </w:p>
        </w:tc>
        <w:tc>
          <w:tcPr>
            <w:tcW w:w="1548" w:type="dxa"/>
            <w:shd w:val="clear" w:color="auto" w:fill="BDD6EE" w:themeFill="accent1" w:themeFillTint="66"/>
          </w:tcPr>
          <w:p w14:paraId="7927DF6B" w14:textId="77777777" w:rsidR="00E67CBF" w:rsidRPr="004B082B" w:rsidRDefault="00E67CBF" w:rsidP="00F537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082B">
              <w:rPr>
                <w:rFonts w:ascii="Arial" w:hAnsi="Arial" w:cs="Arial"/>
                <w:b/>
                <w:bCs/>
                <w:sz w:val="24"/>
                <w:szCs w:val="24"/>
              </w:rPr>
              <w:t>Partially Met</w:t>
            </w:r>
          </w:p>
        </w:tc>
        <w:tc>
          <w:tcPr>
            <w:tcW w:w="1545" w:type="dxa"/>
            <w:shd w:val="clear" w:color="auto" w:fill="BDD6EE" w:themeFill="accent1" w:themeFillTint="66"/>
          </w:tcPr>
          <w:p w14:paraId="09B30ABA" w14:textId="77777777" w:rsidR="00E67CBF" w:rsidRPr="004B082B" w:rsidRDefault="00E67CBF" w:rsidP="00F537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082B">
              <w:rPr>
                <w:rFonts w:ascii="Arial" w:hAnsi="Arial" w:cs="Arial"/>
                <w:b/>
                <w:bCs/>
                <w:sz w:val="24"/>
                <w:szCs w:val="24"/>
              </w:rPr>
              <w:t>Unmet</w:t>
            </w:r>
          </w:p>
        </w:tc>
        <w:tc>
          <w:tcPr>
            <w:tcW w:w="1545" w:type="dxa"/>
            <w:shd w:val="clear" w:color="auto" w:fill="BDD6EE" w:themeFill="accent1" w:themeFillTint="66"/>
          </w:tcPr>
          <w:p w14:paraId="34AF48FA" w14:textId="77777777" w:rsidR="00E67CBF" w:rsidRPr="004B082B" w:rsidRDefault="00E67CBF" w:rsidP="00F537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082B">
              <w:rPr>
                <w:rFonts w:ascii="Arial" w:hAnsi="Arial" w:cs="Arial"/>
                <w:b/>
                <w:bCs/>
                <w:sz w:val="24"/>
                <w:szCs w:val="24"/>
              </w:rPr>
              <w:t>Grand Totals</w:t>
            </w:r>
          </w:p>
        </w:tc>
      </w:tr>
      <w:tr w:rsidR="00E67CBF" w:rsidRPr="00E67CBF" w14:paraId="2B3E0623" w14:textId="77777777" w:rsidTr="00F537C0">
        <w:tc>
          <w:tcPr>
            <w:tcW w:w="1543" w:type="dxa"/>
          </w:tcPr>
          <w:p w14:paraId="72AD1636" w14:textId="7EE584D3" w:rsidR="00E67CBF" w:rsidRPr="00E67CBF" w:rsidRDefault="002D7306" w:rsidP="00511E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Fall 2023</w:t>
            </w:r>
          </w:p>
        </w:tc>
        <w:tc>
          <w:tcPr>
            <w:tcW w:w="1631" w:type="dxa"/>
          </w:tcPr>
          <w:p w14:paraId="34FC5334" w14:textId="77777777" w:rsidR="00E67CBF" w:rsidRDefault="002D7306" w:rsidP="00511E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</w:t>
            </w:r>
            <w:r w:rsidR="00E67CBF" w:rsidRPr="00E67CBF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F537C0">
              <w:rPr>
                <w:rFonts w:ascii="Arial" w:hAnsi="Arial" w:cs="Arial"/>
                <w:sz w:val="24"/>
                <w:szCs w:val="24"/>
              </w:rPr>
              <w:t>Calculation</w:t>
            </w:r>
          </w:p>
          <w:p w14:paraId="7539FAC4" w14:textId="32C46FA8" w:rsidR="006C5DFE" w:rsidRPr="00E67CBF" w:rsidRDefault="006C5DFE" w:rsidP="00511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8" w:type="dxa"/>
          </w:tcPr>
          <w:p w14:paraId="4C5639CC" w14:textId="2C1D750E" w:rsidR="00E67CBF" w:rsidRPr="00E67CBF" w:rsidRDefault="00F537C0" w:rsidP="00F53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299</w:t>
            </w:r>
          </w:p>
        </w:tc>
        <w:tc>
          <w:tcPr>
            <w:tcW w:w="1548" w:type="dxa"/>
          </w:tcPr>
          <w:p w14:paraId="22F4260C" w14:textId="55A1960B" w:rsidR="00E67CBF" w:rsidRPr="00E67CBF" w:rsidRDefault="00F537C0" w:rsidP="00F53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545" w:type="dxa"/>
          </w:tcPr>
          <w:p w14:paraId="0B645329" w14:textId="33060D46" w:rsidR="00E67CBF" w:rsidRPr="00E67CBF" w:rsidRDefault="00F537C0" w:rsidP="00F53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45" w:type="dxa"/>
          </w:tcPr>
          <w:p w14:paraId="22D6F33C" w14:textId="527A33D2" w:rsidR="00E67CBF" w:rsidRPr="00E67CBF" w:rsidRDefault="00F537C0" w:rsidP="00F53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329</w:t>
            </w:r>
          </w:p>
        </w:tc>
      </w:tr>
      <w:tr w:rsidR="00E67CBF" w:rsidRPr="00E67CBF" w14:paraId="1CF71BED" w14:textId="77777777" w:rsidTr="00F537C0">
        <w:tc>
          <w:tcPr>
            <w:tcW w:w="1543" w:type="dxa"/>
          </w:tcPr>
          <w:p w14:paraId="057E2F2E" w14:textId="77777777" w:rsidR="00E67CBF" w:rsidRPr="00E67CBF" w:rsidRDefault="00E67CBF" w:rsidP="00511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1" w:type="dxa"/>
          </w:tcPr>
          <w:p w14:paraId="5036EFB2" w14:textId="77777777" w:rsidR="00E67CBF" w:rsidRDefault="002D7306" w:rsidP="00511E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</w:t>
            </w:r>
            <w:r w:rsidR="00E67CBF" w:rsidRPr="00E67CBF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F537C0">
              <w:rPr>
                <w:rFonts w:ascii="Arial" w:hAnsi="Arial" w:cs="Arial"/>
                <w:sz w:val="24"/>
                <w:szCs w:val="24"/>
              </w:rPr>
              <w:t>Interpretation</w:t>
            </w:r>
          </w:p>
          <w:p w14:paraId="54E4AF9B" w14:textId="4F10BD31" w:rsidR="006C5DFE" w:rsidRPr="00E67CBF" w:rsidRDefault="006C5DFE" w:rsidP="00511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8" w:type="dxa"/>
          </w:tcPr>
          <w:p w14:paraId="6431BA7A" w14:textId="3DA54EA6" w:rsidR="00E67CBF" w:rsidRPr="00E67CBF" w:rsidRDefault="00F537C0" w:rsidP="00F53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287</w:t>
            </w:r>
          </w:p>
        </w:tc>
        <w:tc>
          <w:tcPr>
            <w:tcW w:w="1548" w:type="dxa"/>
          </w:tcPr>
          <w:p w14:paraId="62CBCD1C" w14:textId="33813B99" w:rsidR="00E67CBF" w:rsidRPr="00E67CBF" w:rsidRDefault="00F537C0" w:rsidP="00F53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545" w:type="dxa"/>
          </w:tcPr>
          <w:p w14:paraId="3F888F80" w14:textId="24C95D9D" w:rsidR="00E67CBF" w:rsidRPr="00E67CBF" w:rsidRDefault="00F537C0" w:rsidP="00F53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45" w:type="dxa"/>
          </w:tcPr>
          <w:p w14:paraId="74F603A7" w14:textId="63869A8F" w:rsidR="00E67CBF" w:rsidRPr="00E67CBF" w:rsidRDefault="00F537C0" w:rsidP="00F53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329</w:t>
            </w:r>
          </w:p>
        </w:tc>
      </w:tr>
      <w:tr w:rsidR="00E67CBF" w:rsidRPr="00E67CBF" w14:paraId="01B6F20F" w14:textId="77777777" w:rsidTr="00F537C0">
        <w:tc>
          <w:tcPr>
            <w:tcW w:w="1543" w:type="dxa"/>
          </w:tcPr>
          <w:p w14:paraId="4EF7091F" w14:textId="77777777" w:rsidR="00E67CBF" w:rsidRPr="00E67CBF" w:rsidRDefault="00E67CBF" w:rsidP="00511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1" w:type="dxa"/>
          </w:tcPr>
          <w:p w14:paraId="2FF786EB" w14:textId="77777777" w:rsidR="00E67CBF" w:rsidRDefault="002D7306" w:rsidP="00511E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</w:t>
            </w:r>
            <w:r w:rsidR="00E67CBF" w:rsidRPr="00E67CBF"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="00F537C0">
              <w:rPr>
                <w:rFonts w:ascii="Arial" w:hAnsi="Arial" w:cs="Arial"/>
                <w:sz w:val="24"/>
                <w:szCs w:val="24"/>
              </w:rPr>
              <w:t>Application</w:t>
            </w:r>
          </w:p>
          <w:p w14:paraId="7625C2AD" w14:textId="669652E8" w:rsidR="006C5DFE" w:rsidRPr="00E67CBF" w:rsidRDefault="006C5DFE" w:rsidP="00511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8" w:type="dxa"/>
          </w:tcPr>
          <w:p w14:paraId="21AA4D94" w14:textId="0014B980" w:rsidR="00E67CBF" w:rsidRPr="00E67CBF" w:rsidRDefault="00F537C0" w:rsidP="00F53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288</w:t>
            </w:r>
          </w:p>
        </w:tc>
        <w:tc>
          <w:tcPr>
            <w:tcW w:w="1548" w:type="dxa"/>
          </w:tcPr>
          <w:p w14:paraId="1D6EDB71" w14:textId="1540C3E9" w:rsidR="00E67CBF" w:rsidRPr="00E67CBF" w:rsidRDefault="00F537C0" w:rsidP="00F53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545" w:type="dxa"/>
          </w:tcPr>
          <w:p w14:paraId="40E54C20" w14:textId="0AC16B01" w:rsidR="00E67CBF" w:rsidRPr="00E67CBF" w:rsidRDefault="00F537C0" w:rsidP="00F53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45" w:type="dxa"/>
          </w:tcPr>
          <w:p w14:paraId="37A64BCE" w14:textId="6FBC5AAF" w:rsidR="00E67CBF" w:rsidRPr="00E67CBF" w:rsidRDefault="00F537C0" w:rsidP="00F53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329</w:t>
            </w:r>
          </w:p>
        </w:tc>
      </w:tr>
      <w:tr w:rsidR="00E67CBF" w:rsidRPr="00E67CBF" w14:paraId="6FB47C56" w14:textId="77777777" w:rsidTr="004B082B">
        <w:tc>
          <w:tcPr>
            <w:tcW w:w="1543" w:type="dxa"/>
            <w:shd w:val="clear" w:color="auto" w:fill="D9D9D9" w:themeFill="background1" w:themeFillShade="D9"/>
          </w:tcPr>
          <w:p w14:paraId="5EECF0C2" w14:textId="77777777" w:rsidR="00E67CBF" w:rsidRPr="004B082B" w:rsidRDefault="00E67CBF" w:rsidP="00511E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082B">
              <w:rPr>
                <w:rFonts w:ascii="Arial" w:hAnsi="Arial" w:cs="Arial"/>
                <w:b/>
                <w:bCs/>
                <w:sz w:val="24"/>
                <w:szCs w:val="24"/>
              </w:rPr>
              <w:t>Grand Total</w:t>
            </w:r>
          </w:p>
        </w:tc>
        <w:tc>
          <w:tcPr>
            <w:tcW w:w="1631" w:type="dxa"/>
            <w:shd w:val="clear" w:color="auto" w:fill="D9D9D9" w:themeFill="background1" w:themeFillShade="D9"/>
          </w:tcPr>
          <w:p w14:paraId="42DD1CD7" w14:textId="77777777" w:rsidR="00E67CBF" w:rsidRPr="004B082B" w:rsidRDefault="00E67CBF" w:rsidP="00511E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D9D9D9" w:themeFill="background1" w:themeFillShade="D9"/>
          </w:tcPr>
          <w:p w14:paraId="37A84031" w14:textId="6B9BB5D5" w:rsidR="00E67CBF" w:rsidRPr="004B082B" w:rsidRDefault="00F537C0" w:rsidP="00F537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082B">
              <w:rPr>
                <w:rFonts w:ascii="Arial" w:hAnsi="Arial" w:cs="Arial"/>
                <w:b/>
                <w:bCs/>
                <w:sz w:val="24"/>
                <w:szCs w:val="24"/>
              </w:rPr>
              <w:t>874</w:t>
            </w:r>
          </w:p>
        </w:tc>
        <w:tc>
          <w:tcPr>
            <w:tcW w:w="1548" w:type="dxa"/>
            <w:shd w:val="clear" w:color="auto" w:fill="D9D9D9" w:themeFill="background1" w:themeFillShade="D9"/>
          </w:tcPr>
          <w:p w14:paraId="4CB37AB5" w14:textId="1E674DD9" w:rsidR="00E67CBF" w:rsidRPr="004B082B" w:rsidRDefault="00F537C0" w:rsidP="00F537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082B">
              <w:rPr>
                <w:rFonts w:ascii="Arial" w:hAnsi="Arial" w:cs="Arial"/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1545" w:type="dxa"/>
            <w:shd w:val="clear" w:color="auto" w:fill="D9D9D9" w:themeFill="background1" w:themeFillShade="D9"/>
          </w:tcPr>
          <w:p w14:paraId="1C77429B" w14:textId="4AC6E776" w:rsidR="00E67CBF" w:rsidRPr="004B082B" w:rsidRDefault="00F537C0" w:rsidP="00F537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082B">
              <w:rPr>
                <w:rFonts w:ascii="Arial" w:hAnsi="Arial" w:cs="Arial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545" w:type="dxa"/>
            <w:shd w:val="clear" w:color="auto" w:fill="D9D9D9" w:themeFill="background1" w:themeFillShade="D9"/>
          </w:tcPr>
          <w:p w14:paraId="2642E769" w14:textId="59AC5729" w:rsidR="00E67CBF" w:rsidRPr="004B082B" w:rsidRDefault="00F537C0" w:rsidP="00F537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082B">
              <w:rPr>
                <w:rFonts w:ascii="Arial" w:hAnsi="Arial" w:cs="Arial"/>
                <w:b/>
                <w:bCs/>
                <w:sz w:val="24"/>
                <w:szCs w:val="24"/>
              </w:rPr>
              <w:t>987</w:t>
            </w:r>
          </w:p>
        </w:tc>
      </w:tr>
    </w:tbl>
    <w:p w14:paraId="4472277B" w14:textId="6A617C36" w:rsidR="00E67CBF" w:rsidRPr="00E67CBF" w:rsidRDefault="00E67CBF" w:rsidP="00E67CB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"/>
        <w:gridCol w:w="1683"/>
        <w:gridCol w:w="1523"/>
        <w:gridCol w:w="1540"/>
        <w:gridCol w:w="1535"/>
        <w:gridCol w:w="1534"/>
      </w:tblGrid>
      <w:tr w:rsidR="00E67CBF" w:rsidRPr="00E67CBF" w14:paraId="59087007" w14:textId="77777777" w:rsidTr="004B082B">
        <w:tc>
          <w:tcPr>
            <w:tcW w:w="1545" w:type="dxa"/>
            <w:shd w:val="clear" w:color="auto" w:fill="BDD6EE" w:themeFill="accent1" w:themeFillTint="66"/>
          </w:tcPr>
          <w:p w14:paraId="15842A68" w14:textId="77777777" w:rsidR="00E67CBF" w:rsidRPr="004B082B" w:rsidRDefault="00E67CBF" w:rsidP="00511E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082B">
              <w:rPr>
                <w:rFonts w:ascii="Arial" w:hAnsi="Arial" w:cs="Arial"/>
                <w:b/>
                <w:bCs/>
                <w:sz w:val="24"/>
                <w:szCs w:val="24"/>
              </w:rPr>
              <w:t>Term</w:t>
            </w:r>
          </w:p>
        </w:tc>
        <w:tc>
          <w:tcPr>
            <w:tcW w:w="1631" w:type="dxa"/>
            <w:shd w:val="clear" w:color="auto" w:fill="BDD6EE" w:themeFill="accent1" w:themeFillTint="66"/>
          </w:tcPr>
          <w:p w14:paraId="0A5B84BE" w14:textId="77777777" w:rsidR="00E67CBF" w:rsidRPr="004B082B" w:rsidRDefault="00E67CBF" w:rsidP="00511E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082B">
              <w:rPr>
                <w:rFonts w:ascii="Arial" w:hAnsi="Arial" w:cs="Arial"/>
                <w:b/>
                <w:bCs/>
                <w:sz w:val="24"/>
                <w:szCs w:val="24"/>
              </w:rPr>
              <w:t>Rubric Components</w:t>
            </w:r>
          </w:p>
        </w:tc>
        <w:tc>
          <w:tcPr>
            <w:tcW w:w="1538" w:type="dxa"/>
            <w:shd w:val="clear" w:color="auto" w:fill="BDD6EE" w:themeFill="accent1" w:themeFillTint="66"/>
          </w:tcPr>
          <w:p w14:paraId="74001FE6" w14:textId="77777777" w:rsidR="00E67CBF" w:rsidRPr="004B082B" w:rsidRDefault="00E67CBF" w:rsidP="00F537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082B">
              <w:rPr>
                <w:rFonts w:ascii="Arial" w:hAnsi="Arial" w:cs="Arial"/>
                <w:b/>
                <w:bCs/>
                <w:sz w:val="24"/>
                <w:szCs w:val="24"/>
              </w:rPr>
              <w:t>Met</w:t>
            </w:r>
          </w:p>
        </w:tc>
        <w:tc>
          <w:tcPr>
            <w:tcW w:w="1547" w:type="dxa"/>
            <w:shd w:val="clear" w:color="auto" w:fill="BDD6EE" w:themeFill="accent1" w:themeFillTint="66"/>
          </w:tcPr>
          <w:p w14:paraId="43D4A135" w14:textId="77777777" w:rsidR="00E67CBF" w:rsidRPr="004B082B" w:rsidRDefault="00E67CBF" w:rsidP="00F537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082B">
              <w:rPr>
                <w:rFonts w:ascii="Arial" w:hAnsi="Arial" w:cs="Arial"/>
                <w:b/>
                <w:bCs/>
                <w:sz w:val="24"/>
                <w:szCs w:val="24"/>
              </w:rPr>
              <w:t>Partially Met</w:t>
            </w:r>
          </w:p>
        </w:tc>
        <w:tc>
          <w:tcPr>
            <w:tcW w:w="1545" w:type="dxa"/>
            <w:shd w:val="clear" w:color="auto" w:fill="BDD6EE" w:themeFill="accent1" w:themeFillTint="66"/>
          </w:tcPr>
          <w:p w14:paraId="4F394266" w14:textId="77777777" w:rsidR="00E67CBF" w:rsidRPr="004B082B" w:rsidRDefault="00E67CBF" w:rsidP="00F537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082B">
              <w:rPr>
                <w:rFonts w:ascii="Arial" w:hAnsi="Arial" w:cs="Arial"/>
                <w:b/>
                <w:bCs/>
                <w:sz w:val="24"/>
                <w:szCs w:val="24"/>
              </w:rPr>
              <w:t>Unmet</w:t>
            </w:r>
          </w:p>
        </w:tc>
        <w:tc>
          <w:tcPr>
            <w:tcW w:w="1544" w:type="dxa"/>
            <w:shd w:val="clear" w:color="auto" w:fill="BDD6EE" w:themeFill="accent1" w:themeFillTint="66"/>
          </w:tcPr>
          <w:p w14:paraId="62B51C38" w14:textId="77777777" w:rsidR="00E67CBF" w:rsidRPr="004B082B" w:rsidRDefault="00E67CBF" w:rsidP="00F537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082B">
              <w:rPr>
                <w:rFonts w:ascii="Arial" w:hAnsi="Arial" w:cs="Arial"/>
                <w:b/>
                <w:bCs/>
                <w:sz w:val="24"/>
                <w:szCs w:val="24"/>
              </w:rPr>
              <w:t>Grand Totals</w:t>
            </w:r>
          </w:p>
        </w:tc>
      </w:tr>
      <w:tr w:rsidR="00E67CBF" w:rsidRPr="00E67CBF" w14:paraId="3DAC1444" w14:textId="77777777" w:rsidTr="00F537C0">
        <w:tc>
          <w:tcPr>
            <w:tcW w:w="1545" w:type="dxa"/>
          </w:tcPr>
          <w:p w14:paraId="33BE94A9" w14:textId="1A451180" w:rsidR="00E67CBF" w:rsidRPr="00E67CBF" w:rsidRDefault="002D7306" w:rsidP="00511E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Spring 2024</w:t>
            </w:r>
          </w:p>
        </w:tc>
        <w:tc>
          <w:tcPr>
            <w:tcW w:w="1631" w:type="dxa"/>
          </w:tcPr>
          <w:p w14:paraId="7C213146" w14:textId="77777777" w:rsidR="00E67CBF" w:rsidRDefault="002D7306" w:rsidP="00511E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</w:t>
            </w:r>
            <w:r w:rsidR="00E67CBF" w:rsidRPr="00E67CBF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F537C0">
              <w:rPr>
                <w:rFonts w:ascii="Arial" w:hAnsi="Arial" w:cs="Arial"/>
                <w:sz w:val="24"/>
                <w:szCs w:val="24"/>
              </w:rPr>
              <w:t>Calculation</w:t>
            </w:r>
          </w:p>
          <w:p w14:paraId="3159E240" w14:textId="45FFA9C8" w:rsidR="006C5DFE" w:rsidRPr="00E67CBF" w:rsidRDefault="006C5DFE" w:rsidP="00511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8" w:type="dxa"/>
          </w:tcPr>
          <w:p w14:paraId="60497655" w14:textId="0E978BB0" w:rsidR="00E67CBF" w:rsidRPr="00E67CBF" w:rsidRDefault="00F537C0" w:rsidP="00F53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</w:t>
            </w:r>
          </w:p>
        </w:tc>
        <w:tc>
          <w:tcPr>
            <w:tcW w:w="1547" w:type="dxa"/>
          </w:tcPr>
          <w:p w14:paraId="7D4D86D9" w14:textId="508537A4" w:rsidR="00E67CBF" w:rsidRPr="00E67CBF" w:rsidRDefault="00F537C0" w:rsidP="00F53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45" w:type="dxa"/>
          </w:tcPr>
          <w:p w14:paraId="223B2939" w14:textId="21B4607A" w:rsidR="00E67CBF" w:rsidRPr="00E67CBF" w:rsidRDefault="00F537C0" w:rsidP="00F53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44" w:type="dxa"/>
          </w:tcPr>
          <w:p w14:paraId="52A922E2" w14:textId="26DEA833" w:rsidR="00E67CBF" w:rsidRPr="00E67CBF" w:rsidRDefault="00F537C0" w:rsidP="00F53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205</w:t>
            </w:r>
          </w:p>
        </w:tc>
      </w:tr>
      <w:tr w:rsidR="00E67CBF" w:rsidRPr="00E67CBF" w14:paraId="0789C9BA" w14:textId="77777777" w:rsidTr="00F537C0">
        <w:tc>
          <w:tcPr>
            <w:tcW w:w="1545" w:type="dxa"/>
          </w:tcPr>
          <w:p w14:paraId="0D923838" w14:textId="77777777" w:rsidR="00E67CBF" w:rsidRPr="00E67CBF" w:rsidRDefault="00E67CBF" w:rsidP="00511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1" w:type="dxa"/>
          </w:tcPr>
          <w:p w14:paraId="73CE8DBC" w14:textId="77777777" w:rsidR="00E67CBF" w:rsidRDefault="002D7306" w:rsidP="00511E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</w:t>
            </w:r>
            <w:r w:rsidR="00E67CBF" w:rsidRPr="00E67CBF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F537C0">
              <w:rPr>
                <w:rFonts w:ascii="Arial" w:hAnsi="Arial" w:cs="Arial"/>
                <w:sz w:val="24"/>
                <w:szCs w:val="24"/>
              </w:rPr>
              <w:t>Interpretation</w:t>
            </w:r>
          </w:p>
          <w:p w14:paraId="3D8362B5" w14:textId="206C3F8B" w:rsidR="006C5DFE" w:rsidRPr="00E67CBF" w:rsidRDefault="006C5DFE" w:rsidP="00511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8" w:type="dxa"/>
          </w:tcPr>
          <w:p w14:paraId="746E9397" w14:textId="18479A53" w:rsidR="00E67CBF" w:rsidRPr="00E67CBF" w:rsidRDefault="00F537C0" w:rsidP="00F53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1547" w:type="dxa"/>
          </w:tcPr>
          <w:p w14:paraId="5120FFE4" w14:textId="04569127" w:rsidR="00E67CBF" w:rsidRPr="00E67CBF" w:rsidRDefault="00F537C0" w:rsidP="00F53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545" w:type="dxa"/>
          </w:tcPr>
          <w:p w14:paraId="7A05A75D" w14:textId="080B2E88" w:rsidR="00E67CBF" w:rsidRPr="00E67CBF" w:rsidRDefault="00F537C0" w:rsidP="00F53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44" w:type="dxa"/>
          </w:tcPr>
          <w:p w14:paraId="45F29D4F" w14:textId="7166F372" w:rsidR="00E67CBF" w:rsidRPr="00E67CBF" w:rsidRDefault="00F537C0" w:rsidP="00F53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205</w:t>
            </w:r>
          </w:p>
        </w:tc>
      </w:tr>
      <w:tr w:rsidR="00E67CBF" w:rsidRPr="00E67CBF" w14:paraId="2CB7E31E" w14:textId="77777777" w:rsidTr="00F537C0">
        <w:tc>
          <w:tcPr>
            <w:tcW w:w="1545" w:type="dxa"/>
          </w:tcPr>
          <w:p w14:paraId="4C0C98DF" w14:textId="77777777" w:rsidR="00E67CBF" w:rsidRPr="00E67CBF" w:rsidRDefault="00E67CBF" w:rsidP="00511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1" w:type="dxa"/>
          </w:tcPr>
          <w:p w14:paraId="34474CCC" w14:textId="77777777" w:rsidR="00E67CBF" w:rsidRDefault="002D7306" w:rsidP="00511E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</w:t>
            </w:r>
            <w:r w:rsidR="00E67CBF" w:rsidRPr="00E67CBF"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="00F537C0">
              <w:rPr>
                <w:rFonts w:ascii="Arial" w:hAnsi="Arial" w:cs="Arial"/>
                <w:sz w:val="24"/>
                <w:szCs w:val="24"/>
              </w:rPr>
              <w:t>Application</w:t>
            </w:r>
          </w:p>
          <w:p w14:paraId="1A51749C" w14:textId="5620681F" w:rsidR="006C5DFE" w:rsidRPr="00E67CBF" w:rsidRDefault="006C5DFE" w:rsidP="00511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8" w:type="dxa"/>
          </w:tcPr>
          <w:p w14:paraId="41F35718" w14:textId="14B94B83" w:rsidR="00E67CBF" w:rsidRPr="00E67CBF" w:rsidRDefault="00F537C0" w:rsidP="00F53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174</w:t>
            </w:r>
          </w:p>
        </w:tc>
        <w:tc>
          <w:tcPr>
            <w:tcW w:w="1547" w:type="dxa"/>
          </w:tcPr>
          <w:p w14:paraId="2F610611" w14:textId="48446D7D" w:rsidR="00E67CBF" w:rsidRPr="00E67CBF" w:rsidRDefault="00F537C0" w:rsidP="00F53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545" w:type="dxa"/>
          </w:tcPr>
          <w:p w14:paraId="3832858E" w14:textId="04292111" w:rsidR="00E67CBF" w:rsidRPr="00E67CBF" w:rsidRDefault="00F537C0" w:rsidP="00F53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44" w:type="dxa"/>
          </w:tcPr>
          <w:p w14:paraId="053A6817" w14:textId="7165FF29" w:rsidR="00E67CBF" w:rsidRPr="00E67CBF" w:rsidRDefault="00F537C0" w:rsidP="00F53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205</w:t>
            </w:r>
          </w:p>
        </w:tc>
      </w:tr>
      <w:tr w:rsidR="00E67CBF" w:rsidRPr="00AD5CD9" w14:paraId="1DCFD42E" w14:textId="77777777" w:rsidTr="00AD5CD9">
        <w:tc>
          <w:tcPr>
            <w:tcW w:w="1545" w:type="dxa"/>
            <w:shd w:val="clear" w:color="auto" w:fill="D9D9D9" w:themeFill="background1" w:themeFillShade="D9"/>
          </w:tcPr>
          <w:p w14:paraId="496EAC11" w14:textId="77777777" w:rsidR="00E67CBF" w:rsidRPr="00AD5CD9" w:rsidRDefault="00E67CBF" w:rsidP="00511E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5CD9">
              <w:rPr>
                <w:rFonts w:ascii="Arial" w:hAnsi="Arial" w:cs="Arial"/>
                <w:b/>
                <w:bCs/>
                <w:sz w:val="24"/>
                <w:szCs w:val="24"/>
              </w:rPr>
              <w:t>Grand Total</w:t>
            </w:r>
          </w:p>
        </w:tc>
        <w:tc>
          <w:tcPr>
            <w:tcW w:w="1631" w:type="dxa"/>
            <w:shd w:val="clear" w:color="auto" w:fill="D9D9D9" w:themeFill="background1" w:themeFillShade="D9"/>
          </w:tcPr>
          <w:p w14:paraId="35CBE1A4" w14:textId="77777777" w:rsidR="00E67CBF" w:rsidRPr="00AD5CD9" w:rsidRDefault="00E67CBF" w:rsidP="00511E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D9D9D9" w:themeFill="background1" w:themeFillShade="D9"/>
          </w:tcPr>
          <w:p w14:paraId="699C25C5" w14:textId="726B5141" w:rsidR="00E67CBF" w:rsidRPr="00AD5CD9" w:rsidRDefault="00F537C0" w:rsidP="00F537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5CD9">
              <w:rPr>
                <w:rFonts w:ascii="Arial" w:hAnsi="Arial" w:cs="Arial"/>
                <w:b/>
                <w:bCs/>
                <w:sz w:val="24"/>
                <w:szCs w:val="24"/>
              </w:rPr>
              <w:t>536</w:t>
            </w:r>
          </w:p>
        </w:tc>
        <w:tc>
          <w:tcPr>
            <w:tcW w:w="1547" w:type="dxa"/>
            <w:shd w:val="clear" w:color="auto" w:fill="D9D9D9" w:themeFill="background1" w:themeFillShade="D9"/>
          </w:tcPr>
          <w:p w14:paraId="2661E490" w14:textId="50EB9880" w:rsidR="00E67CBF" w:rsidRPr="00AD5CD9" w:rsidRDefault="00F537C0" w:rsidP="00F537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5CD9">
              <w:rPr>
                <w:rFonts w:ascii="Arial" w:hAnsi="Arial" w:cs="Arial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1545" w:type="dxa"/>
            <w:shd w:val="clear" w:color="auto" w:fill="D9D9D9" w:themeFill="background1" w:themeFillShade="D9"/>
          </w:tcPr>
          <w:p w14:paraId="148A34AB" w14:textId="16B4C011" w:rsidR="00E67CBF" w:rsidRPr="00AD5CD9" w:rsidRDefault="00F537C0" w:rsidP="00F537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5CD9">
              <w:rPr>
                <w:rFonts w:ascii="Arial" w:hAnsi="Arial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544" w:type="dxa"/>
            <w:shd w:val="clear" w:color="auto" w:fill="D9D9D9" w:themeFill="background1" w:themeFillShade="D9"/>
          </w:tcPr>
          <w:p w14:paraId="15133B1F" w14:textId="3DF91FF7" w:rsidR="00E67CBF" w:rsidRPr="00AD5CD9" w:rsidRDefault="00F537C0" w:rsidP="00F537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5CD9">
              <w:rPr>
                <w:rFonts w:ascii="Arial" w:hAnsi="Arial" w:cs="Arial"/>
                <w:b/>
                <w:bCs/>
                <w:sz w:val="24"/>
                <w:szCs w:val="24"/>
              </w:rPr>
              <w:t>615</w:t>
            </w:r>
          </w:p>
        </w:tc>
      </w:tr>
    </w:tbl>
    <w:p w14:paraId="38E71E5A" w14:textId="77777777" w:rsidR="00E67CBF" w:rsidRPr="00E67CBF" w:rsidRDefault="00E67CBF" w:rsidP="00E67CBF">
      <w:pPr>
        <w:rPr>
          <w:rFonts w:ascii="Arial" w:hAnsi="Arial" w:cs="Arial"/>
          <w:sz w:val="24"/>
          <w:szCs w:val="24"/>
        </w:rPr>
      </w:pPr>
    </w:p>
    <w:p w14:paraId="5C3BCE11" w14:textId="77777777" w:rsidR="00F537C0" w:rsidRPr="00E67CBF" w:rsidRDefault="00F537C0" w:rsidP="00F537C0">
      <w:pPr>
        <w:rPr>
          <w:rFonts w:ascii="Arial" w:hAnsi="Arial" w:cs="Arial"/>
          <w:sz w:val="24"/>
          <w:szCs w:val="24"/>
        </w:rPr>
      </w:pPr>
    </w:p>
    <w:p w14:paraId="2448D165" w14:textId="77777777" w:rsidR="00E67CBF" w:rsidRDefault="00E67CBF" w:rsidP="00E67CBF">
      <w:pPr>
        <w:rPr>
          <w:rFonts w:ascii="Arial" w:hAnsi="Arial" w:cs="Arial"/>
          <w:sz w:val="24"/>
          <w:szCs w:val="24"/>
        </w:rPr>
      </w:pPr>
    </w:p>
    <w:p w14:paraId="63250DFB" w14:textId="77777777" w:rsidR="00B36463" w:rsidRPr="00E67CBF" w:rsidRDefault="00B36463" w:rsidP="00B3646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"/>
        <w:gridCol w:w="1683"/>
        <w:gridCol w:w="1523"/>
        <w:gridCol w:w="1540"/>
        <w:gridCol w:w="1535"/>
        <w:gridCol w:w="1534"/>
      </w:tblGrid>
      <w:tr w:rsidR="00B36463" w:rsidRPr="00E67CBF" w14:paraId="63CA5B47" w14:textId="77777777" w:rsidTr="00B36463">
        <w:tc>
          <w:tcPr>
            <w:tcW w:w="1535" w:type="dxa"/>
            <w:shd w:val="clear" w:color="auto" w:fill="BDD6EE" w:themeFill="accent1" w:themeFillTint="66"/>
          </w:tcPr>
          <w:p w14:paraId="1F963BF0" w14:textId="77777777" w:rsidR="00B36463" w:rsidRPr="004B082B" w:rsidRDefault="00B36463" w:rsidP="008F52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082B">
              <w:rPr>
                <w:rFonts w:ascii="Arial" w:hAnsi="Arial" w:cs="Arial"/>
                <w:b/>
                <w:bCs/>
                <w:sz w:val="24"/>
                <w:szCs w:val="24"/>
              </w:rPr>
              <w:t>Term</w:t>
            </w:r>
          </w:p>
        </w:tc>
        <w:tc>
          <w:tcPr>
            <w:tcW w:w="1683" w:type="dxa"/>
            <w:shd w:val="clear" w:color="auto" w:fill="BDD6EE" w:themeFill="accent1" w:themeFillTint="66"/>
          </w:tcPr>
          <w:p w14:paraId="61863349" w14:textId="77777777" w:rsidR="00B36463" w:rsidRPr="004B082B" w:rsidRDefault="00B36463" w:rsidP="008F52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082B">
              <w:rPr>
                <w:rFonts w:ascii="Arial" w:hAnsi="Arial" w:cs="Arial"/>
                <w:b/>
                <w:bCs/>
                <w:sz w:val="24"/>
                <w:szCs w:val="24"/>
              </w:rPr>
              <w:t>Rubric Components</w:t>
            </w:r>
          </w:p>
        </w:tc>
        <w:tc>
          <w:tcPr>
            <w:tcW w:w="1523" w:type="dxa"/>
            <w:shd w:val="clear" w:color="auto" w:fill="BDD6EE" w:themeFill="accent1" w:themeFillTint="66"/>
          </w:tcPr>
          <w:p w14:paraId="746A7433" w14:textId="77777777" w:rsidR="00B36463" w:rsidRPr="004B082B" w:rsidRDefault="00B36463" w:rsidP="008F52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082B">
              <w:rPr>
                <w:rFonts w:ascii="Arial" w:hAnsi="Arial" w:cs="Arial"/>
                <w:b/>
                <w:bCs/>
                <w:sz w:val="24"/>
                <w:szCs w:val="24"/>
              </w:rPr>
              <w:t>Met</w:t>
            </w:r>
          </w:p>
        </w:tc>
        <w:tc>
          <w:tcPr>
            <w:tcW w:w="1540" w:type="dxa"/>
            <w:shd w:val="clear" w:color="auto" w:fill="BDD6EE" w:themeFill="accent1" w:themeFillTint="66"/>
          </w:tcPr>
          <w:p w14:paraId="32F8ABF5" w14:textId="77777777" w:rsidR="00B36463" w:rsidRPr="004B082B" w:rsidRDefault="00B36463" w:rsidP="008F52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082B">
              <w:rPr>
                <w:rFonts w:ascii="Arial" w:hAnsi="Arial" w:cs="Arial"/>
                <w:b/>
                <w:bCs/>
                <w:sz w:val="24"/>
                <w:szCs w:val="24"/>
              </w:rPr>
              <w:t>Partially Met</w:t>
            </w:r>
          </w:p>
        </w:tc>
        <w:tc>
          <w:tcPr>
            <w:tcW w:w="1535" w:type="dxa"/>
            <w:shd w:val="clear" w:color="auto" w:fill="BDD6EE" w:themeFill="accent1" w:themeFillTint="66"/>
          </w:tcPr>
          <w:p w14:paraId="08E9B158" w14:textId="77777777" w:rsidR="00B36463" w:rsidRPr="004B082B" w:rsidRDefault="00B36463" w:rsidP="008F52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082B">
              <w:rPr>
                <w:rFonts w:ascii="Arial" w:hAnsi="Arial" w:cs="Arial"/>
                <w:b/>
                <w:bCs/>
                <w:sz w:val="24"/>
                <w:szCs w:val="24"/>
              </w:rPr>
              <w:t>Unmet</w:t>
            </w:r>
          </w:p>
        </w:tc>
        <w:tc>
          <w:tcPr>
            <w:tcW w:w="1534" w:type="dxa"/>
            <w:shd w:val="clear" w:color="auto" w:fill="BDD6EE" w:themeFill="accent1" w:themeFillTint="66"/>
          </w:tcPr>
          <w:p w14:paraId="0845408F" w14:textId="77777777" w:rsidR="00B36463" w:rsidRPr="004B082B" w:rsidRDefault="00B36463" w:rsidP="008F52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082B">
              <w:rPr>
                <w:rFonts w:ascii="Arial" w:hAnsi="Arial" w:cs="Arial"/>
                <w:b/>
                <w:bCs/>
                <w:sz w:val="24"/>
                <w:szCs w:val="24"/>
              </w:rPr>
              <w:t>Grand Totals</w:t>
            </w:r>
          </w:p>
        </w:tc>
      </w:tr>
      <w:tr w:rsidR="00B36463" w:rsidRPr="00E67CBF" w14:paraId="3A1BDEDA" w14:textId="77777777" w:rsidTr="00B36463">
        <w:tc>
          <w:tcPr>
            <w:tcW w:w="1535" w:type="dxa"/>
          </w:tcPr>
          <w:p w14:paraId="651CAEDF" w14:textId="1058C292" w:rsidR="00B36463" w:rsidRPr="00E67CBF" w:rsidRDefault="00B36463" w:rsidP="008F52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Fall 2024</w:t>
            </w:r>
          </w:p>
        </w:tc>
        <w:tc>
          <w:tcPr>
            <w:tcW w:w="1683" w:type="dxa"/>
          </w:tcPr>
          <w:p w14:paraId="186D996D" w14:textId="77777777" w:rsidR="00B36463" w:rsidRDefault="00B36463" w:rsidP="008F52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</w:t>
            </w:r>
            <w:r w:rsidRPr="00E67CBF">
              <w:rPr>
                <w:rFonts w:ascii="Arial" w:hAnsi="Arial" w:cs="Arial"/>
                <w:sz w:val="24"/>
                <w:szCs w:val="24"/>
              </w:rPr>
              <w:t xml:space="preserve">1 </w:t>
            </w:r>
            <w:r>
              <w:rPr>
                <w:rFonts w:ascii="Arial" w:hAnsi="Arial" w:cs="Arial"/>
                <w:sz w:val="24"/>
                <w:szCs w:val="24"/>
              </w:rPr>
              <w:t>Calculation</w:t>
            </w:r>
          </w:p>
          <w:p w14:paraId="3FA39A1A" w14:textId="77777777" w:rsidR="00B36463" w:rsidRPr="00E67CBF" w:rsidRDefault="00B36463" w:rsidP="008F5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14:paraId="025BB76F" w14:textId="47E3E45F" w:rsidR="00B36463" w:rsidRPr="00E67CBF" w:rsidRDefault="002A4143" w:rsidP="008F5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</w:t>
            </w:r>
            <w:r w:rsidR="00B3646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</w:tcPr>
          <w:p w14:paraId="1398C497" w14:textId="28B1A1C9" w:rsidR="00B36463" w:rsidRPr="00E67CBF" w:rsidRDefault="002A4143" w:rsidP="008F5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="00B3646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35" w:type="dxa"/>
          </w:tcPr>
          <w:p w14:paraId="66BA8F3A" w14:textId="36CC306B" w:rsidR="00B36463" w:rsidRPr="00E67CBF" w:rsidRDefault="0002767D" w:rsidP="008F5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34" w:type="dxa"/>
          </w:tcPr>
          <w:p w14:paraId="1E1581A8" w14:textId="58A79BC1" w:rsidR="00B36463" w:rsidRPr="00E67CBF" w:rsidRDefault="0002767D" w:rsidP="008F5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229</w:t>
            </w:r>
          </w:p>
        </w:tc>
      </w:tr>
      <w:tr w:rsidR="00B36463" w:rsidRPr="00E67CBF" w14:paraId="5B101737" w14:textId="77777777" w:rsidTr="00B36463">
        <w:tc>
          <w:tcPr>
            <w:tcW w:w="1535" w:type="dxa"/>
          </w:tcPr>
          <w:p w14:paraId="5A411C59" w14:textId="77777777" w:rsidR="00B36463" w:rsidRPr="00E67CBF" w:rsidRDefault="00B36463" w:rsidP="008F5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</w:tcPr>
          <w:p w14:paraId="0EE9634B" w14:textId="77777777" w:rsidR="00B36463" w:rsidRDefault="00B36463" w:rsidP="008F52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</w:t>
            </w:r>
            <w:r w:rsidRPr="00E67CBF">
              <w:rPr>
                <w:rFonts w:ascii="Arial" w:hAnsi="Arial" w:cs="Arial"/>
                <w:sz w:val="24"/>
                <w:szCs w:val="24"/>
              </w:rPr>
              <w:t xml:space="preserve">2 </w:t>
            </w:r>
            <w:r>
              <w:rPr>
                <w:rFonts w:ascii="Arial" w:hAnsi="Arial" w:cs="Arial"/>
                <w:sz w:val="24"/>
                <w:szCs w:val="24"/>
              </w:rPr>
              <w:t>Interpretation</w:t>
            </w:r>
          </w:p>
          <w:p w14:paraId="2A92E95F" w14:textId="77777777" w:rsidR="00B36463" w:rsidRPr="00E67CBF" w:rsidRDefault="00B36463" w:rsidP="008F5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14:paraId="610FB308" w14:textId="3E232136" w:rsidR="00B36463" w:rsidRPr="00E67CBF" w:rsidRDefault="00B36463" w:rsidP="008F5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4143">
              <w:rPr>
                <w:rFonts w:ascii="Arial" w:hAnsi="Arial" w:cs="Arial"/>
                <w:sz w:val="24"/>
                <w:szCs w:val="24"/>
              </w:rPr>
              <w:t>182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540" w:type="dxa"/>
          </w:tcPr>
          <w:p w14:paraId="32542BB9" w14:textId="515DDB44" w:rsidR="00B36463" w:rsidRPr="00E67CBF" w:rsidRDefault="00B36463" w:rsidP="008F5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4335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535" w:type="dxa"/>
          </w:tcPr>
          <w:p w14:paraId="621E2EAC" w14:textId="6F5986CE" w:rsidR="00B36463" w:rsidRPr="00E67CBF" w:rsidRDefault="00924335" w:rsidP="008F5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34" w:type="dxa"/>
          </w:tcPr>
          <w:p w14:paraId="3AF16DDA" w14:textId="694E2E7C" w:rsidR="00B36463" w:rsidRPr="00E67CBF" w:rsidRDefault="0002767D" w:rsidP="008F5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229</w:t>
            </w:r>
          </w:p>
        </w:tc>
      </w:tr>
      <w:tr w:rsidR="00B36463" w:rsidRPr="00E67CBF" w14:paraId="2BA6503A" w14:textId="77777777" w:rsidTr="00B36463">
        <w:tc>
          <w:tcPr>
            <w:tcW w:w="1535" w:type="dxa"/>
          </w:tcPr>
          <w:p w14:paraId="13577CB7" w14:textId="77777777" w:rsidR="00B36463" w:rsidRPr="00E67CBF" w:rsidRDefault="00B36463" w:rsidP="008F5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</w:tcPr>
          <w:p w14:paraId="1E5822E4" w14:textId="77777777" w:rsidR="00B36463" w:rsidRDefault="00B36463" w:rsidP="008F52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</w:t>
            </w:r>
            <w:r w:rsidRPr="00E67CBF">
              <w:rPr>
                <w:rFonts w:ascii="Arial" w:hAnsi="Arial" w:cs="Arial"/>
                <w:sz w:val="24"/>
                <w:szCs w:val="24"/>
              </w:rPr>
              <w:t xml:space="preserve">3 </w:t>
            </w:r>
            <w:r>
              <w:rPr>
                <w:rFonts w:ascii="Arial" w:hAnsi="Arial" w:cs="Arial"/>
                <w:sz w:val="24"/>
                <w:szCs w:val="24"/>
              </w:rPr>
              <w:t>Application</w:t>
            </w:r>
          </w:p>
          <w:p w14:paraId="363F5753" w14:textId="77777777" w:rsidR="00B36463" w:rsidRPr="00E67CBF" w:rsidRDefault="00B36463" w:rsidP="008F5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14:paraId="3705E478" w14:textId="5E19EFDD" w:rsidR="00B36463" w:rsidRPr="00E67CBF" w:rsidRDefault="00B36463" w:rsidP="008F5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4143">
              <w:rPr>
                <w:rFonts w:ascii="Arial" w:hAnsi="Arial" w:cs="Arial"/>
                <w:sz w:val="24"/>
                <w:szCs w:val="24"/>
              </w:rPr>
              <w:t>181</w:t>
            </w:r>
          </w:p>
        </w:tc>
        <w:tc>
          <w:tcPr>
            <w:tcW w:w="1540" w:type="dxa"/>
          </w:tcPr>
          <w:p w14:paraId="781A96D9" w14:textId="6870BED6" w:rsidR="00B36463" w:rsidRPr="00E67CBF" w:rsidRDefault="00924335" w:rsidP="008F5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535" w:type="dxa"/>
          </w:tcPr>
          <w:p w14:paraId="2F19F912" w14:textId="292978DD" w:rsidR="00B36463" w:rsidRPr="00E67CBF" w:rsidRDefault="00924335" w:rsidP="008F5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34" w:type="dxa"/>
          </w:tcPr>
          <w:p w14:paraId="1274F34B" w14:textId="14E07A86" w:rsidR="00B36463" w:rsidRPr="00E67CBF" w:rsidRDefault="0002767D" w:rsidP="008F5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229</w:t>
            </w:r>
          </w:p>
        </w:tc>
      </w:tr>
      <w:tr w:rsidR="00B36463" w:rsidRPr="00AD5CD9" w14:paraId="184AB870" w14:textId="77777777" w:rsidTr="00B36463">
        <w:tc>
          <w:tcPr>
            <w:tcW w:w="1535" w:type="dxa"/>
            <w:shd w:val="clear" w:color="auto" w:fill="D9D9D9" w:themeFill="background1" w:themeFillShade="D9"/>
          </w:tcPr>
          <w:p w14:paraId="26607B97" w14:textId="77777777" w:rsidR="00B36463" w:rsidRPr="00AD5CD9" w:rsidRDefault="00B36463" w:rsidP="008F52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5CD9">
              <w:rPr>
                <w:rFonts w:ascii="Arial" w:hAnsi="Arial" w:cs="Arial"/>
                <w:b/>
                <w:bCs/>
                <w:sz w:val="24"/>
                <w:szCs w:val="24"/>
              </w:rPr>
              <w:t>Grand Total</w:t>
            </w:r>
          </w:p>
        </w:tc>
        <w:tc>
          <w:tcPr>
            <w:tcW w:w="1683" w:type="dxa"/>
            <w:shd w:val="clear" w:color="auto" w:fill="D9D9D9" w:themeFill="background1" w:themeFillShade="D9"/>
          </w:tcPr>
          <w:p w14:paraId="5E722460" w14:textId="77777777" w:rsidR="00B36463" w:rsidRPr="00AD5CD9" w:rsidRDefault="00B36463" w:rsidP="008F52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D9D9D9" w:themeFill="background1" w:themeFillShade="D9"/>
          </w:tcPr>
          <w:p w14:paraId="5BEA4C84" w14:textId="2D911E08" w:rsidR="00B36463" w:rsidRPr="00AD5CD9" w:rsidRDefault="00924335" w:rsidP="008F52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544</w:t>
            </w:r>
          </w:p>
        </w:tc>
        <w:tc>
          <w:tcPr>
            <w:tcW w:w="1540" w:type="dxa"/>
            <w:shd w:val="clear" w:color="auto" w:fill="D9D9D9" w:themeFill="background1" w:themeFillShade="D9"/>
          </w:tcPr>
          <w:p w14:paraId="46865565" w14:textId="0652976B" w:rsidR="00B36463" w:rsidRPr="00AD5CD9" w:rsidRDefault="00924335" w:rsidP="008F52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131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14:paraId="2A86DDAF" w14:textId="7F607187" w:rsidR="00B36463" w:rsidRPr="00AD5CD9" w:rsidRDefault="00924335" w:rsidP="008F52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34" w:type="dxa"/>
            <w:shd w:val="clear" w:color="auto" w:fill="D9D9D9" w:themeFill="background1" w:themeFillShade="D9"/>
          </w:tcPr>
          <w:p w14:paraId="12F33BD3" w14:textId="50DC9A53" w:rsidR="00B36463" w:rsidRPr="00AD5CD9" w:rsidRDefault="0002767D" w:rsidP="008F52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687</w:t>
            </w:r>
          </w:p>
        </w:tc>
      </w:tr>
    </w:tbl>
    <w:p w14:paraId="33B934A3" w14:textId="77777777" w:rsidR="00B36463" w:rsidRDefault="00B36463" w:rsidP="00E67CB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"/>
        <w:gridCol w:w="1683"/>
        <w:gridCol w:w="1523"/>
        <w:gridCol w:w="1540"/>
        <w:gridCol w:w="1535"/>
        <w:gridCol w:w="1534"/>
      </w:tblGrid>
      <w:tr w:rsidR="00B70AD5" w:rsidRPr="00E67CBF" w14:paraId="3D2FAB29" w14:textId="77777777" w:rsidTr="00D6220E">
        <w:tc>
          <w:tcPr>
            <w:tcW w:w="1535" w:type="dxa"/>
            <w:shd w:val="clear" w:color="auto" w:fill="BDD6EE" w:themeFill="accent1" w:themeFillTint="66"/>
          </w:tcPr>
          <w:p w14:paraId="1A81C7D2" w14:textId="77777777" w:rsidR="00B70AD5" w:rsidRPr="004B082B" w:rsidRDefault="00B70AD5" w:rsidP="00D622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082B">
              <w:rPr>
                <w:rFonts w:ascii="Arial" w:hAnsi="Arial" w:cs="Arial"/>
                <w:b/>
                <w:bCs/>
                <w:sz w:val="24"/>
                <w:szCs w:val="24"/>
              </w:rPr>
              <w:t>Term</w:t>
            </w:r>
          </w:p>
        </w:tc>
        <w:tc>
          <w:tcPr>
            <w:tcW w:w="1683" w:type="dxa"/>
            <w:shd w:val="clear" w:color="auto" w:fill="BDD6EE" w:themeFill="accent1" w:themeFillTint="66"/>
          </w:tcPr>
          <w:p w14:paraId="7FDB8260" w14:textId="77777777" w:rsidR="00B70AD5" w:rsidRPr="004B082B" w:rsidRDefault="00B70AD5" w:rsidP="00D622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082B">
              <w:rPr>
                <w:rFonts w:ascii="Arial" w:hAnsi="Arial" w:cs="Arial"/>
                <w:b/>
                <w:bCs/>
                <w:sz w:val="24"/>
                <w:szCs w:val="24"/>
              </w:rPr>
              <w:t>Rubric Components</w:t>
            </w:r>
          </w:p>
        </w:tc>
        <w:tc>
          <w:tcPr>
            <w:tcW w:w="1523" w:type="dxa"/>
            <w:shd w:val="clear" w:color="auto" w:fill="BDD6EE" w:themeFill="accent1" w:themeFillTint="66"/>
          </w:tcPr>
          <w:p w14:paraId="23259AD5" w14:textId="77777777" w:rsidR="00B70AD5" w:rsidRPr="004B082B" w:rsidRDefault="00B70AD5" w:rsidP="00D6220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082B">
              <w:rPr>
                <w:rFonts w:ascii="Arial" w:hAnsi="Arial" w:cs="Arial"/>
                <w:b/>
                <w:bCs/>
                <w:sz w:val="24"/>
                <w:szCs w:val="24"/>
              </w:rPr>
              <w:t>Met</w:t>
            </w:r>
          </w:p>
        </w:tc>
        <w:tc>
          <w:tcPr>
            <w:tcW w:w="1540" w:type="dxa"/>
            <w:shd w:val="clear" w:color="auto" w:fill="BDD6EE" w:themeFill="accent1" w:themeFillTint="66"/>
          </w:tcPr>
          <w:p w14:paraId="74B19DE4" w14:textId="77777777" w:rsidR="00B70AD5" w:rsidRPr="004B082B" w:rsidRDefault="00B70AD5" w:rsidP="00D6220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082B">
              <w:rPr>
                <w:rFonts w:ascii="Arial" w:hAnsi="Arial" w:cs="Arial"/>
                <w:b/>
                <w:bCs/>
                <w:sz w:val="24"/>
                <w:szCs w:val="24"/>
              </w:rPr>
              <w:t>Partially Met</w:t>
            </w:r>
          </w:p>
        </w:tc>
        <w:tc>
          <w:tcPr>
            <w:tcW w:w="1535" w:type="dxa"/>
            <w:shd w:val="clear" w:color="auto" w:fill="BDD6EE" w:themeFill="accent1" w:themeFillTint="66"/>
          </w:tcPr>
          <w:p w14:paraId="5D031CBA" w14:textId="77777777" w:rsidR="00B70AD5" w:rsidRPr="004B082B" w:rsidRDefault="00B70AD5" w:rsidP="00D6220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082B">
              <w:rPr>
                <w:rFonts w:ascii="Arial" w:hAnsi="Arial" w:cs="Arial"/>
                <w:b/>
                <w:bCs/>
                <w:sz w:val="24"/>
                <w:szCs w:val="24"/>
              </w:rPr>
              <w:t>Unmet</w:t>
            </w:r>
          </w:p>
        </w:tc>
        <w:tc>
          <w:tcPr>
            <w:tcW w:w="1534" w:type="dxa"/>
            <w:shd w:val="clear" w:color="auto" w:fill="BDD6EE" w:themeFill="accent1" w:themeFillTint="66"/>
          </w:tcPr>
          <w:p w14:paraId="5B71F0CC" w14:textId="77777777" w:rsidR="00B70AD5" w:rsidRPr="004B082B" w:rsidRDefault="00B70AD5" w:rsidP="00D6220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082B">
              <w:rPr>
                <w:rFonts w:ascii="Arial" w:hAnsi="Arial" w:cs="Arial"/>
                <w:b/>
                <w:bCs/>
                <w:sz w:val="24"/>
                <w:szCs w:val="24"/>
              </w:rPr>
              <w:t>Grand Totals</w:t>
            </w:r>
          </w:p>
        </w:tc>
      </w:tr>
      <w:tr w:rsidR="00B70AD5" w:rsidRPr="00E67CBF" w14:paraId="0AB61936" w14:textId="77777777" w:rsidTr="00D6220E">
        <w:tc>
          <w:tcPr>
            <w:tcW w:w="1535" w:type="dxa"/>
          </w:tcPr>
          <w:p w14:paraId="68C610B2" w14:textId="01D1977C" w:rsidR="00B70AD5" w:rsidRPr="00E67CBF" w:rsidRDefault="00F670EC" w:rsidP="00D622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Spring </w:t>
            </w:r>
            <w:r w:rsidR="008D2C5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683" w:type="dxa"/>
          </w:tcPr>
          <w:p w14:paraId="117B5D79" w14:textId="77777777" w:rsidR="00B70AD5" w:rsidRDefault="00B70AD5" w:rsidP="00D622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</w:t>
            </w:r>
            <w:r w:rsidRPr="00E67CBF">
              <w:rPr>
                <w:rFonts w:ascii="Arial" w:hAnsi="Arial" w:cs="Arial"/>
                <w:sz w:val="24"/>
                <w:szCs w:val="24"/>
              </w:rPr>
              <w:t xml:space="preserve">1 </w:t>
            </w:r>
            <w:r>
              <w:rPr>
                <w:rFonts w:ascii="Arial" w:hAnsi="Arial" w:cs="Arial"/>
                <w:sz w:val="24"/>
                <w:szCs w:val="24"/>
              </w:rPr>
              <w:t>Calculation</w:t>
            </w:r>
          </w:p>
          <w:p w14:paraId="44BDB882" w14:textId="77777777" w:rsidR="00B70AD5" w:rsidRPr="00E67CBF" w:rsidRDefault="00B70AD5" w:rsidP="00D622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14:paraId="3D5C2CFE" w14:textId="5796AC24" w:rsidR="00B70AD5" w:rsidRPr="00E67CBF" w:rsidRDefault="008D2C5E" w:rsidP="00D622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224</w:t>
            </w:r>
          </w:p>
        </w:tc>
        <w:tc>
          <w:tcPr>
            <w:tcW w:w="1540" w:type="dxa"/>
          </w:tcPr>
          <w:p w14:paraId="1436D6FB" w14:textId="4B932216" w:rsidR="00B70AD5" w:rsidRPr="00E67CBF" w:rsidRDefault="008D2C5E" w:rsidP="00D622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535" w:type="dxa"/>
          </w:tcPr>
          <w:p w14:paraId="16E21255" w14:textId="4B39B493" w:rsidR="00B70AD5" w:rsidRPr="00E67CBF" w:rsidRDefault="008D2C5E" w:rsidP="00D622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14</w:t>
            </w:r>
          </w:p>
        </w:tc>
        <w:tc>
          <w:tcPr>
            <w:tcW w:w="1534" w:type="dxa"/>
          </w:tcPr>
          <w:p w14:paraId="79E614BA" w14:textId="00D52052" w:rsidR="00B70AD5" w:rsidRPr="00E67CBF" w:rsidRDefault="008D2C5E" w:rsidP="00D622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290</w:t>
            </w:r>
          </w:p>
        </w:tc>
      </w:tr>
      <w:tr w:rsidR="00B70AD5" w:rsidRPr="00E67CBF" w14:paraId="5BD78630" w14:textId="77777777" w:rsidTr="00D6220E">
        <w:tc>
          <w:tcPr>
            <w:tcW w:w="1535" w:type="dxa"/>
          </w:tcPr>
          <w:p w14:paraId="06F1E6FD" w14:textId="77777777" w:rsidR="00B70AD5" w:rsidRPr="00E67CBF" w:rsidRDefault="00B70AD5" w:rsidP="00D622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</w:tcPr>
          <w:p w14:paraId="09373E7F" w14:textId="77777777" w:rsidR="00B70AD5" w:rsidRDefault="00B70AD5" w:rsidP="00D622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</w:t>
            </w:r>
            <w:r w:rsidRPr="00E67CBF">
              <w:rPr>
                <w:rFonts w:ascii="Arial" w:hAnsi="Arial" w:cs="Arial"/>
                <w:sz w:val="24"/>
                <w:szCs w:val="24"/>
              </w:rPr>
              <w:t xml:space="preserve">2 </w:t>
            </w:r>
            <w:r>
              <w:rPr>
                <w:rFonts w:ascii="Arial" w:hAnsi="Arial" w:cs="Arial"/>
                <w:sz w:val="24"/>
                <w:szCs w:val="24"/>
              </w:rPr>
              <w:t>Interpretation</w:t>
            </w:r>
          </w:p>
          <w:p w14:paraId="276545A9" w14:textId="77777777" w:rsidR="00B70AD5" w:rsidRPr="00E67CBF" w:rsidRDefault="00B70AD5" w:rsidP="00D622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14:paraId="732E2EB8" w14:textId="30B2B64E" w:rsidR="00B70AD5" w:rsidRPr="00E67CBF" w:rsidRDefault="00AC2A2B" w:rsidP="00D622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227</w:t>
            </w:r>
          </w:p>
        </w:tc>
        <w:tc>
          <w:tcPr>
            <w:tcW w:w="1540" w:type="dxa"/>
          </w:tcPr>
          <w:p w14:paraId="4DC3503D" w14:textId="3AF378D3" w:rsidR="00B70AD5" w:rsidRPr="00E67CBF" w:rsidRDefault="00AC2A2B" w:rsidP="00D622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535" w:type="dxa"/>
          </w:tcPr>
          <w:p w14:paraId="58EA16B1" w14:textId="3D2E3EE0" w:rsidR="00B70AD5" w:rsidRPr="00E67CBF" w:rsidRDefault="00AC2A2B" w:rsidP="00D622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534" w:type="dxa"/>
          </w:tcPr>
          <w:p w14:paraId="277558AC" w14:textId="1537E2F8" w:rsidR="00B70AD5" w:rsidRPr="00E67CBF" w:rsidRDefault="00AC2A2B" w:rsidP="00D622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289</w:t>
            </w:r>
          </w:p>
        </w:tc>
      </w:tr>
      <w:tr w:rsidR="00B70AD5" w:rsidRPr="00E67CBF" w14:paraId="5B97A074" w14:textId="77777777" w:rsidTr="00D6220E">
        <w:tc>
          <w:tcPr>
            <w:tcW w:w="1535" w:type="dxa"/>
          </w:tcPr>
          <w:p w14:paraId="7643D91E" w14:textId="77777777" w:rsidR="00B70AD5" w:rsidRPr="00E67CBF" w:rsidRDefault="00B70AD5" w:rsidP="00D622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</w:tcPr>
          <w:p w14:paraId="23ED5381" w14:textId="77777777" w:rsidR="00B70AD5" w:rsidRDefault="00B70AD5" w:rsidP="00D622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</w:t>
            </w:r>
            <w:r w:rsidRPr="00E67CBF">
              <w:rPr>
                <w:rFonts w:ascii="Arial" w:hAnsi="Arial" w:cs="Arial"/>
                <w:sz w:val="24"/>
                <w:szCs w:val="24"/>
              </w:rPr>
              <w:t xml:space="preserve">3 </w:t>
            </w:r>
            <w:r>
              <w:rPr>
                <w:rFonts w:ascii="Arial" w:hAnsi="Arial" w:cs="Arial"/>
                <w:sz w:val="24"/>
                <w:szCs w:val="24"/>
              </w:rPr>
              <w:t>Application</w:t>
            </w:r>
          </w:p>
          <w:p w14:paraId="62A93C3A" w14:textId="77777777" w:rsidR="00B70AD5" w:rsidRPr="00E67CBF" w:rsidRDefault="00B70AD5" w:rsidP="00D622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14:paraId="11785809" w14:textId="6E0339E5" w:rsidR="00B70AD5" w:rsidRPr="00E67CBF" w:rsidRDefault="00AC2A2B" w:rsidP="00D622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222</w:t>
            </w:r>
          </w:p>
        </w:tc>
        <w:tc>
          <w:tcPr>
            <w:tcW w:w="1540" w:type="dxa"/>
          </w:tcPr>
          <w:p w14:paraId="50D61860" w14:textId="74C09062" w:rsidR="00B70AD5" w:rsidRPr="00E67CBF" w:rsidRDefault="00AC2A2B" w:rsidP="00D622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1535" w:type="dxa"/>
          </w:tcPr>
          <w:p w14:paraId="4072032D" w14:textId="2E4741E5" w:rsidR="00B70AD5" w:rsidRPr="00E67CBF" w:rsidRDefault="00AC2A2B" w:rsidP="00D622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34" w:type="dxa"/>
          </w:tcPr>
          <w:p w14:paraId="70F0A931" w14:textId="0343E29E" w:rsidR="00B70AD5" w:rsidRPr="00E67CBF" w:rsidRDefault="00AC2A2B" w:rsidP="00D622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290</w:t>
            </w:r>
          </w:p>
        </w:tc>
      </w:tr>
      <w:tr w:rsidR="00B70AD5" w:rsidRPr="00AD5CD9" w14:paraId="1A0B2219" w14:textId="77777777" w:rsidTr="00D6220E">
        <w:tc>
          <w:tcPr>
            <w:tcW w:w="1535" w:type="dxa"/>
            <w:shd w:val="clear" w:color="auto" w:fill="D9D9D9" w:themeFill="background1" w:themeFillShade="D9"/>
          </w:tcPr>
          <w:p w14:paraId="62F37275" w14:textId="77777777" w:rsidR="00B70AD5" w:rsidRPr="00AD5CD9" w:rsidRDefault="00B70AD5" w:rsidP="00D622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5CD9">
              <w:rPr>
                <w:rFonts w:ascii="Arial" w:hAnsi="Arial" w:cs="Arial"/>
                <w:b/>
                <w:bCs/>
                <w:sz w:val="24"/>
                <w:szCs w:val="24"/>
              </w:rPr>
              <w:t>Grand Total</w:t>
            </w:r>
          </w:p>
        </w:tc>
        <w:tc>
          <w:tcPr>
            <w:tcW w:w="1683" w:type="dxa"/>
            <w:shd w:val="clear" w:color="auto" w:fill="D9D9D9" w:themeFill="background1" w:themeFillShade="D9"/>
          </w:tcPr>
          <w:p w14:paraId="307AD70F" w14:textId="77777777" w:rsidR="00B70AD5" w:rsidRPr="00AD5CD9" w:rsidRDefault="00B70AD5" w:rsidP="00D622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D9D9D9" w:themeFill="background1" w:themeFillShade="D9"/>
          </w:tcPr>
          <w:p w14:paraId="73992B25" w14:textId="01DF97E9" w:rsidR="00B70AD5" w:rsidRPr="00AD5CD9" w:rsidRDefault="00AC2A2B" w:rsidP="00D6220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673</w:t>
            </w:r>
            <w:r w:rsidR="00BE7F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</w:t>
            </w:r>
            <w:r w:rsidR="001C263C">
              <w:rPr>
                <w:rFonts w:ascii="Arial" w:hAnsi="Arial" w:cs="Arial"/>
                <w:b/>
                <w:bCs/>
                <w:sz w:val="24"/>
                <w:szCs w:val="24"/>
              </w:rPr>
              <w:t>77.53%)</w:t>
            </w:r>
          </w:p>
        </w:tc>
        <w:tc>
          <w:tcPr>
            <w:tcW w:w="1540" w:type="dxa"/>
            <w:shd w:val="clear" w:color="auto" w:fill="D9D9D9" w:themeFill="background1" w:themeFillShade="D9"/>
          </w:tcPr>
          <w:p w14:paraId="56191C55" w14:textId="1618595B" w:rsidR="00B70AD5" w:rsidRPr="00AD5CD9" w:rsidRDefault="00AC2A2B" w:rsidP="00D6220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155</w:t>
            </w:r>
            <w:r w:rsidR="001C263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(17.86%)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14:paraId="4140D2CC" w14:textId="77777777" w:rsidR="00936BEB" w:rsidRDefault="00AC2A2B" w:rsidP="00D6220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40</w:t>
            </w:r>
            <w:r w:rsidR="00936B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1C60C651" w14:textId="45E5FBEB" w:rsidR="00B70AD5" w:rsidRPr="00AD5CD9" w:rsidRDefault="00050367" w:rsidP="00D6220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(4.61%)</w:t>
            </w:r>
          </w:p>
        </w:tc>
        <w:tc>
          <w:tcPr>
            <w:tcW w:w="1534" w:type="dxa"/>
            <w:shd w:val="clear" w:color="auto" w:fill="D9D9D9" w:themeFill="background1" w:themeFillShade="D9"/>
          </w:tcPr>
          <w:p w14:paraId="05419817" w14:textId="77777777" w:rsidR="004E7D55" w:rsidRDefault="00BE7F3D" w:rsidP="00D6220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868</w:t>
            </w:r>
            <w:r w:rsidR="004E7D5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47A4D84F" w14:textId="6C5EA089" w:rsidR="00B70AD5" w:rsidRPr="00AD5CD9" w:rsidRDefault="004E7D55" w:rsidP="00D6220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(100%)</w:t>
            </w:r>
          </w:p>
        </w:tc>
      </w:tr>
    </w:tbl>
    <w:p w14:paraId="3827D2ED" w14:textId="77777777" w:rsidR="00B70AD5" w:rsidRPr="00E67CBF" w:rsidRDefault="00B70AD5" w:rsidP="00B70AD5">
      <w:pPr>
        <w:rPr>
          <w:rFonts w:ascii="Arial" w:hAnsi="Arial" w:cs="Arial"/>
          <w:sz w:val="24"/>
          <w:szCs w:val="24"/>
        </w:rPr>
      </w:pPr>
    </w:p>
    <w:p w14:paraId="665308B4" w14:textId="77777777" w:rsidR="00B70AD5" w:rsidRPr="00E67CBF" w:rsidRDefault="00B70AD5" w:rsidP="00E67CBF">
      <w:pPr>
        <w:rPr>
          <w:rFonts w:ascii="Arial" w:hAnsi="Arial" w:cs="Arial"/>
          <w:sz w:val="24"/>
          <w:szCs w:val="24"/>
        </w:rPr>
      </w:pPr>
    </w:p>
    <w:sectPr w:rsidR="00B70AD5" w:rsidRPr="00E67CBF" w:rsidSect="00FD17D9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CBF"/>
    <w:rsid w:val="0002767D"/>
    <w:rsid w:val="00050367"/>
    <w:rsid w:val="001C263C"/>
    <w:rsid w:val="002A4143"/>
    <w:rsid w:val="002D7306"/>
    <w:rsid w:val="003C1DDA"/>
    <w:rsid w:val="004B082B"/>
    <w:rsid w:val="004E7D55"/>
    <w:rsid w:val="006206F3"/>
    <w:rsid w:val="00645252"/>
    <w:rsid w:val="00685212"/>
    <w:rsid w:val="006C5DFE"/>
    <w:rsid w:val="006D3D74"/>
    <w:rsid w:val="0083569A"/>
    <w:rsid w:val="008D2C5E"/>
    <w:rsid w:val="00924335"/>
    <w:rsid w:val="00936BEB"/>
    <w:rsid w:val="00937E04"/>
    <w:rsid w:val="00A9204E"/>
    <w:rsid w:val="00AC2A2B"/>
    <w:rsid w:val="00AD5CD9"/>
    <w:rsid w:val="00B36463"/>
    <w:rsid w:val="00B70AD5"/>
    <w:rsid w:val="00BE7F3D"/>
    <w:rsid w:val="00E67CBF"/>
    <w:rsid w:val="00F537C0"/>
    <w:rsid w:val="00F670EC"/>
    <w:rsid w:val="00FD17D9"/>
    <w:rsid w:val="00FE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366B35"/>
  <w15:chartTrackingRefBased/>
  <w15:docId w15:val="{D2D584A7-35A9-4976-8C6A-FFB09014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E67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.bias\AppData\Local\Microsoft\Office\16.0\DTS\en-US%7bDA7FA886-3EEF-44F9-90CE-7AECF27B8B93%7d\%7b21E6407F-E889-454B-9FDA-A42788DB5778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e59b56-0ddc-4aa1-a429-3110e63dd044" xsi:nil="true"/>
    <lcf76f155ced4ddcb4097134ff3c332f xmlns="28e0f75a-7bb9-49eb-8478-dc551a1151c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9B8AC0E1F1642BB8AC9E4B02D9348" ma:contentTypeVersion="13" ma:contentTypeDescription="Create a new document." ma:contentTypeScope="" ma:versionID="6ae53efbd24d035d50840d4010792f3b">
  <xsd:schema xmlns:xsd="http://www.w3.org/2001/XMLSchema" xmlns:xs="http://www.w3.org/2001/XMLSchema" xmlns:p="http://schemas.microsoft.com/office/2006/metadata/properties" xmlns:ns2="28e0f75a-7bb9-49eb-8478-dc551a1151c5" xmlns:ns3="b0e59b56-0ddc-4aa1-a429-3110e63dd044" targetNamespace="http://schemas.microsoft.com/office/2006/metadata/properties" ma:root="true" ma:fieldsID="14a26ca7375a96083fef35fb9440a3b2" ns2:_="" ns3:_="">
    <xsd:import namespace="28e0f75a-7bb9-49eb-8478-dc551a1151c5"/>
    <xsd:import namespace="b0e59b56-0ddc-4aa1-a429-3110e63dd0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0f75a-7bb9-49eb-8478-dc551a115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5bdd2a5-7896-4a18-997d-aa49da98bb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59b56-0ddc-4aa1-a429-3110e63dd0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99f5e8b-f725-4e48-a59e-636f985f3a72}" ma:internalName="TaxCatchAll" ma:showField="CatchAllData" ma:web="b0e59b56-0ddc-4aa1-a429-3110e63dd0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3B7F97BF-ECF0-4471-974B-95F46C3C0157}"/>
</file>

<file path=customXml/itemProps3.xml><?xml version="1.0" encoding="utf-8"?>
<ds:datastoreItem xmlns:ds="http://schemas.openxmlformats.org/officeDocument/2006/customXml" ds:itemID="{1B1EE609-9E8C-4D30-85CD-CBF47E92B02A}"/>
</file>

<file path=docProps/app.xml><?xml version="1.0" encoding="utf-8"?>
<Properties xmlns="http://schemas.openxmlformats.org/officeDocument/2006/extended-properties" xmlns:vt="http://schemas.openxmlformats.org/officeDocument/2006/docPropsVTypes">
  <Template>{21E6407F-E889-454B-9FDA-A42788DB5778}tf02786999_win32</Template>
  <TotalTime>1</TotalTime>
  <Pages>2</Pages>
  <Words>189</Words>
  <Characters>845</Characters>
  <Application>Microsoft Office Word</Application>
  <DocSecurity>0</DocSecurity>
  <Lines>281</Lines>
  <Paragraphs>172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Bias, Regina</dc:creator>
  <cp:keywords/>
  <dc:description/>
  <cp:lastModifiedBy>Bias, Regina</cp:lastModifiedBy>
  <cp:revision>2</cp:revision>
  <dcterms:created xsi:type="dcterms:W3CDTF">2025-05-21T17:15:00Z</dcterms:created>
  <dcterms:modified xsi:type="dcterms:W3CDTF">2025-05-21T17:15:00Z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0x010100FC79B8AC0E1F1642BB8AC9E4B02D9348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  <property fmtid="{D5CDD505-2E9C-101B-9397-08002B2CF9AE}" pid="8" name="GrammarlyDocumentId">
    <vt:lpwstr>62c6e12b-dc44-47a7-ad3b-e32bd5e0325b</vt:lpwstr>
  </property>
</Properties>
</file>