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9CEBE" w14:textId="60690890" w:rsidR="00F44DEB" w:rsidRPr="007D372A" w:rsidRDefault="00F44DEB" w:rsidP="00F44DEB">
      <w:pPr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7D372A">
        <w:rPr>
          <w:rFonts w:ascii="Arial" w:hAnsi="Arial" w:cs="Arial"/>
          <w:b/>
          <w:bCs/>
          <w:sz w:val="24"/>
          <w:szCs w:val="24"/>
        </w:rPr>
        <w:t>Written Communication</w:t>
      </w:r>
    </w:p>
    <w:p w14:paraId="4ED67886" w14:textId="50E36CD4" w:rsidR="00F44DEB" w:rsidRPr="007D372A" w:rsidRDefault="00F44DE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0"/>
        <w:gridCol w:w="1683"/>
        <w:gridCol w:w="1519"/>
        <w:gridCol w:w="1541"/>
        <w:gridCol w:w="1534"/>
        <w:gridCol w:w="1533"/>
      </w:tblGrid>
      <w:tr w:rsidR="00F44DEB" w:rsidRPr="007D372A" w14:paraId="7E8165EA" w14:textId="77777777" w:rsidTr="007D372A">
        <w:tc>
          <w:tcPr>
            <w:tcW w:w="1558" w:type="dxa"/>
            <w:shd w:val="clear" w:color="auto" w:fill="BDD6EE" w:themeFill="accent1" w:themeFillTint="66"/>
          </w:tcPr>
          <w:p w14:paraId="13AE36BF" w14:textId="628F9A4F" w:rsidR="00F44DEB" w:rsidRPr="007D372A" w:rsidRDefault="00F44DE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372A">
              <w:rPr>
                <w:rFonts w:ascii="Arial" w:hAnsi="Arial" w:cs="Arial"/>
                <w:b/>
                <w:bCs/>
                <w:sz w:val="24"/>
                <w:szCs w:val="24"/>
              </w:rPr>
              <w:t>Term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14:paraId="1D76FAFB" w14:textId="495EDE54" w:rsidR="00F44DEB" w:rsidRPr="007D372A" w:rsidRDefault="00F44DE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372A">
              <w:rPr>
                <w:rFonts w:ascii="Arial" w:hAnsi="Arial" w:cs="Arial"/>
                <w:b/>
                <w:bCs/>
                <w:sz w:val="24"/>
                <w:szCs w:val="24"/>
              </w:rPr>
              <w:t>Rubric Components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14:paraId="78872E7F" w14:textId="350B0824" w:rsidR="00F44DEB" w:rsidRPr="007D372A" w:rsidRDefault="00F44DEB" w:rsidP="002C093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372A">
              <w:rPr>
                <w:rFonts w:ascii="Arial" w:hAnsi="Arial" w:cs="Arial"/>
                <w:b/>
                <w:bCs/>
                <w:sz w:val="24"/>
                <w:szCs w:val="24"/>
              </w:rPr>
              <w:t>Met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14:paraId="750FAAA1" w14:textId="1357D41B" w:rsidR="00F44DEB" w:rsidRPr="007D372A" w:rsidRDefault="00F44DEB" w:rsidP="002C093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372A">
              <w:rPr>
                <w:rFonts w:ascii="Arial" w:hAnsi="Arial" w:cs="Arial"/>
                <w:b/>
                <w:bCs/>
                <w:sz w:val="24"/>
                <w:szCs w:val="24"/>
              </w:rPr>
              <w:t>Partially Met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7511E349" w14:textId="4B15FC62" w:rsidR="00F44DEB" w:rsidRPr="007D372A" w:rsidRDefault="00F44DEB" w:rsidP="002C093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372A">
              <w:rPr>
                <w:rFonts w:ascii="Arial" w:hAnsi="Arial" w:cs="Arial"/>
                <w:b/>
                <w:bCs/>
                <w:sz w:val="24"/>
                <w:szCs w:val="24"/>
              </w:rPr>
              <w:t>Unmet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4A497103" w14:textId="658560C8" w:rsidR="00F44DEB" w:rsidRPr="007D372A" w:rsidRDefault="00F44DEB" w:rsidP="002C093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372A">
              <w:rPr>
                <w:rFonts w:ascii="Arial" w:hAnsi="Arial" w:cs="Arial"/>
                <w:b/>
                <w:bCs/>
                <w:sz w:val="24"/>
                <w:szCs w:val="24"/>
              </w:rPr>
              <w:t>Grand Totals</w:t>
            </w:r>
          </w:p>
        </w:tc>
      </w:tr>
      <w:tr w:rsidR="00F44DEB" w:rsidRPr="007D372A" w14:paraId="34E59971" w14:textId="77777777" w:rsidTr="00F44DEB">
        <w:tc>
          <w:tcPr>
            <w:tcW w:w="1558" w:type="dxa"/>
          </w:tcPr>
          <w:p w14:paraId="452FBC71" w14:textId="354C5814" w:rsidR="00F44DEB" w:rsidRPr="007D372A" w:rsidRDefault="00F44DEB">
            <w:pPr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>Summer 2023 Term</w:t>
            </w:r>
          </w:p>
        </w:tc>
        <w:tc>
          <w:tcPr>
            <w:tcW w:w="1558" w:type="dxa"/>
          </w:tcPr>
          <w:p w14:paraId="535D0D65" w14:textId="135AA339" w:rsidR="00F44DEB" w:rsidRPr="007D372A" w:rsidRDefault="00F44DEB">
            <w:pPr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>W1 Purpose</w:t>
            </w:r>
          </w:p>
        </w:tc>
        <w:tc>
          <w:tcPr>
            <w:tcW w:w="1558" w:type="dxa"/>
          </w:tcPr>
          <w:p w14:paraId="33D7CD6F" w14:textId="67ED9A84" w:rsidR="00F44DEB" w:rsidRPr="007D372A" w:rsidRDefault="002C093B" w:rsidP="002C0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558" w:type="dxa"/>
          </w:tcPr>
          <w:p w14:paraId="78F0EAD2" w14:textId="77777777" w:rsidR="00F44DEB" w:rsidRPr="007D372A" w:rsidRDefault="00F44DEB" w:rsidP="002C0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6D6FC7" w14:textId="77777777" w:rsidR="00F44DEB" w:rsidRPr="007D372A" w:rsidRDefault="00F44DEB" w:rsidP="002C0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65F7F0" w14:textId="3C533491" w:rsidR="00F44DEB" w:rsidRPr="007D372A" w:rsidRDefault="002C093B" w:rsidP="002C0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F44DEB" w:rsidRPr="007D372A" w14:paraId="1B9A4807" w14:textId="77777777" w:rsidTr="00F44DEB">
        <w:tc>
          <w:tcPr>
            <w:tcW w:w="1558" w:type="dxa"/>
          </w:tcPr>
          <w:p w14:paraId="673C4337" w14:textId="77777777" w:rsidR="00F44DEB" w:rsidRPr="007D372A" w:rsidRDefault="00F44D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DEB738B" w14:textId="3C124F75" w:rsidR="00F44DEB" w:rsidRPr="007D372A" w:rsidRDefault="00F44DEB">
            <w:pPr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>W2 Organization</w:t>
            </w:r>
          </w:p>
        </w:tc>
        <w:tc>
          <w:tcPr>
            <w:tcW w:w="1558" w:type="dxa"/>
          </w:tcPr>
          <w:p w14:paraId="1CBC57D1" w14:textId="30C4A197" w:rsidR="00F44DEB" w:rsidRPr="007D372A" w:rsidRDefault="002C093B" w:rsidP="002C0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558" w:type="dxa"/>
          </w:tcPr>
          <w:p w14:paraId="0081A8DF" w14:textId="77777777" w:rsidR="00F44DEB" w:rsidRPr="007D372A" w:rsidRDefault="00F44DEB" w:rsidP="002C0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38327B" w14:textId="77777777" w:rsidR="00F44DEB" w:rsidRPr="007D372A" w:rsidRDefault="00F44DEB" w:rsidP="002C0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F54664" w14:textId="4D7D8F52" w:rsidR="00F44DEB" w:rsidRPr="007D372A" w:rsidRDefault="002C093B" w:rsidP="002C0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F44DEB" w:rsidRPr="007D372A" w14:paraId="4852B38D" w14:textId="77777777" w:rsidTr="00F44DEB">
        <w:tc>
          <w:tcPr>
            <w:tcW w:w="1558" w:type="dxa"/>
          </w:tcPr>
          <w:p w14:paraId="08CA00AC" w14:textId="77777777" w:rsidR="00F44DEB" w:rsidRPr="007D372A" w:rsidRDefault="00F44D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48888EF1" w14:textId="45F20A57" w:rsidR="00F44DEB" w:rsidRPr="007D372A" w:rsidRDefault="00F44DEB">
            <w:pPr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>W3 Development</w:t>
            </w:r>
          </w:p>
        </w:tc>
        <w:tc>
          <w:tcPr>
            <w:tcW w:w="1558" w:type="dxa"/>
          </w:tcPr>
          <w:p w14:paraId="39E07FD4" w14:textId="6B10F69B" w:rsidR="00F44DEB" w:rsidRPr="007D372A" w:rsidRDefault="002C093B" w:rsidP="002C0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8" w:type="dxa"/>
          </w:tcPr>
          <w:p w14:paraId="7494BE68" w14:textId="04D19897" w:rsidR="00F44DEB" w:rsidRPr="007D372A" w:rsidRDefault="002C093B" w:rsidP="002C0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959862F" w14:textId="77D78B21" w:rsidR="00F44DEB" w:rsidRPr="007D372A" w:rsidRDefault="002C093B" w:rsidP="002C0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A7D69DA" w14:textId="08B0DE84" w:rsidR="00F44DEB" w:rsidRPr="007D372A" w:rsidRDefault="002C093B" w:rsidP="002C0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F44DEB" w:rsidRPr="007D372A" w14:paraId="7D77B060" w14:textId="77777777" w:rsidTr="00F44DEB">
        <w:tc>
          <w:tcPr>
            <w:tcW w:w="1558" w:type="dxa"/>
          </w:tcPr>
          <w:p w14:paraId="27BEFC85" w14:textId="77777777" w:rsidR="00F44DEB" w:rsidRPr="007D372A" w:rsidRDefault="00F44D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64EA3B0D" w14:textId="04774395" w:rsidR="00F44DEB" w:rsidRPr="007D372A" w:rsidRDefault="00F44DEB">
            <w:pPr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>W4 Clarity</w:t>
            </w:r>
          </w:p>
        </w:tc>
        <w:tc>
          <w:tcPr>
            <w:tcW w:w="1558" w:type="dxa"/>
          </w:tcPr>
          <w:p w14:paraId="08E85F88" w14:textId="506370F8" w:rsidR="00F44DEB" w:rsidRPr="007D372A" w:rsidRDefault="002C093B" w:rsidP="002C0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558" w:type="dxa"/>
          </w:tcPr>
          <w:p w14:paraId="55A596E8" w14:textId="77777777" w:rsidR="00F44DEB" w:rsidRPr="007D372A" w:rsidRDefault="00F44DEB" w:rsidP="002C0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9B2C74" w14:textId="77777777" w:rsidR="00F44DEB" w:rsidRPr="007D372A" w:rsidRDefault="00F44DEB" w:rsidP="002C0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0546BD" w14:textId="020378D1" w:rsidR="00F44DEB" w:rsidRPr="007D372A" w:rsidRDefault="002C093B" w:rsidP="002C0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F44DEB" w:rsidRPr="007D372A" w14:paraId="356A71E2" w14:textId="77777777" w:rsidTr="00F44DEB">
        <w:tc>
          <w:tcPr>
            <w:tcW w:w="1558" w:type="dxa"/>
          </w:tcPr>
          <w:p w14:paraId="73B64C7B" w14:textId="77777777" w:rsidR="00F44DEB" w:rsidRPr="007D372A" w:rsidRDefault="00F44D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3A10365" w14:textId="71B6887E" w:rsidR="00F44DEB" w:rsidRPr="007D372A" w:rsidRDefault="00F44DEB">
            <w:pPr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>W5 Audience</w:t>
            </w:r>
          </w:p>
        </w:tc>
        <w:tc>
          <w:tcPr>
            <w:tcW w:w="1558" w:type="dxa"/>
          </w:tcPr>
          <w:p w14:paraId="430C0525" w14:textId="2FE9E16E" w:rsidR="00F44DEB" w:rsidRPr="007D372A" w:rsidRDefault="002C093B" w:rsidP="002C0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58" w:type="dxa"/>
          </w:tcPr>
          <w:p w14:paraId="3F2E32E9" w14:textId="3A79FB6C" w:rsidR="00F44DEB" w:rsidRPr="007D372A" w:rsidRDefault="002C093B" w:rsidP="002C0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A63DFA5" w14:textId="77777777" w:rsidR="00F44DEB" w:rsidRPr="007D372A" w:rsidRDefault="00F44DEB" w:rsidP="002C0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87B654" w14:textId="01B09AF3" w:rsidR="00F44DEB" w:rsidRPr="007D372A" w:rsidRDefault="002C093B" w:rsidP="002C0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F44DEB" w:rsidRPr="007D372A" w14:paraId="72D7412A" w14:textId="77777777" w:rsidTr="007D372A">
        <w:tc>
          <w:tcPr>
            <w:tcW w:w="1558" w:type="dxa"/>
            <w:shd w:val="clear" w:color="auto" w:fill="D9D9D9" w:themeFill="background1" w:themeFillShade="D9"/>
          </w:tcPr>
          <w:p w14:paraId="4F9FBBE0" w14:textId="606E72AF" w:rsidR="00F44DEB" w:rsidRPr="007D372A" w:rsidRDefault="00F44DEB">
            <w:pPr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>Grand Total</w:t>
            </w:r>
          </w:p>
        </w:tc>
        <w:tc>
          <w:tcPr>
            <w:tcW w:w="1558" w:type="dxa"/>
            <w:shd w:val="clear" w:color="auto" w:fill="D9D9D9" w:themeFill="background1" w:themeFillShade="D9"/>
          </w:tcPr>
          <w:p w14:paraId="3DF752DF" w14:textId="77777777" w:rsidR="00F44DEB" w:rsidRPr="007D372A" w:rsidRDefault="00F44D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54330E53" w14:textId="1DEA5533" w:rsidR="00F44DEB" w:rsidRPr="007D372A" w:rsidRDefault="002C093B">
            <w:pPr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 xml:space="preserve">        72</w:t>
            </w:r>
          </w:p>
        </w:tc>
        <w:tc>
          <w:tcPr>
            <w:tcW w:w="1558" w:type="dxa"/>
            <w:shd w:val="clear" w:color="auto" w:fill="D9D9D9" w:themeFill="background1" w:themeFillShade="D9"/>
          </w:tcPr>
          <w:p w14:paraId="45B973C6" w14:textId="6C569380" w:rsidR="00F44DEB" w:rsidRPr="007D372A" w:rsidRDefault="002C093B">
            <w:pPr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 xml:space="preserve">          2                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69B42CD" w14:textId="5CC9A5C4" w:rsidR="00F44DEB" w:rsidRPr="007D372A" w:rsidRDefault="002C093B">
            <w:pPr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 xml:space="preserve">          1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D5EA470" w14:textId="1014453A" w:rsidR="00F44DEB" w:rsidRPr="007D372A" w:rsidRDefault="002C093B">
            <w:pPr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 xml:space="preserve">         75</w:t>
            </w:r>
          </w:p>
        </w:tc>
      </w:tr>
    </w:tbl>
    <w:p w14:paraId="3FD2D96E" w14:textId="63D13378" w:rsidR="00F44DEB" w:rsidRPr="007D372A" w:rsidRDefault="00F44DE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8"/>
        <w:gridCol w:w="1866"/>
        <w:gridCol w:w="1464"/>
        <w:gridCol w:w="1521"/>
        <w:gridCol w:w="1503"/>
        <w:gridCol w:w="1498"/>
      </w:tblGrid>
      <w:tr w:rsidR="00F44DEB" w:rsidRPr="007D372A" w14:paraId="0B4A0130" w14:textId="77777777" w:rsidTr="007D372A">
        <w:tc>
          <w:tcPr>
            <w:tcW w:w="1498" w:type="dxa"/>
            <w:shd w:val="clear" w:color="auto" w:fill="BDD6EE" w:themeFill="accent1" w:themeFillTint="66"/>
          </w:tcPr>
          <w:p w14:paraId="7BCF7EDA" w14:textId="77777777" w:rsidR="00F44DEB" w:rsidRPr="007D372A" w:rsidRDefault="00F44DEB" w:rsidP="00511E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372A">
              <w:rPr>
                <w:rFonts w:ascii="Arial" w:hAnsi="Arial" w:cs="Arial"/>
                <w:b/>
                <w:bCs/>
                <w:sz w:val="24"/>
                <w:szCs w:val="24"/>
              </w:rPr>
              <w:t>Term</w:t>
            </w:r>
          </w:p>
        </w:tc>
        <w:tc>
          <w:tcPr>
            <w:tcW w:w="1866" w:type="dxa"/>
            <w:shd w:val="clear" w:color="auto" w:fill="BDD6EE" w:themeFill="accent1" w:themeFillTint="66"/>
          </w:tcPr>
          <w:p w14:paraId="6242737E" w14:textId="77777777" w:rsidR="00F44DEB" w:rsidRPr="007D372A" w:rsidRDefault="00F44DEB" w:rsidP="00511E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372A">
              <w:rPr>
                <w:rFonts w:ascii="Arial" w:hAnsi="Arial" w:cs="Arial"/>
                <w:b/>
                <w:bCs/>
                <w:sz w:val="24"/>
                <w:szCs w:val="24"/>
              </w:rPr>
              <w:t>Rubric Components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14:paraId="2A55A42F" w14:textId="77777777" w:rsidR="00F44DEB" w:rsidRPr="007D372A" w:rsidRDefault="00F44DEB" w:rsidP="002C093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372A">
              <w:rPr>
                <w:rFonts w:ascii="Arial" w:hAnsi="Arial" w:cs="Arial"/>
                <w:b/>
                <w:bCs/>
                <w:sz w:val="24"/>
                <w:szCs w:val="24"/>
              </w:rPr>
              <w:t>Met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14:paraId="328858C5" w14:textId="77777777" w:rsidR="00F44DEB" w:rsidRPr="007D372A" w:rsidRDefault="00F44DEB" w:rsidP="002C093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372A">
              <w:rPr>
                <w:rFonts w:ascii="Arial" w:hAnsi="Arial" w:cs="Arial"/>
                <w:b/>
                <w:bCs/>
                <w:sz w:val="24"/>
                <w:szCs w:val="24"/>
              </w:rPr>
              <w:t>Partially Met</w:t>
            </w:r>
          </w:p>
        </w:tc>
        <w:tc>
          <w:tcPr>
            <w:tcW w:w="1503" w:type="dxa"/>
            <w:shd w:val="clear" w:color="auto" w:fill="BDD6EE" w:themeFill="accent1" w:themeFillTint="66"/>
          </w:tcPr>
          <w:p w14:paraId="33C25229" w14:textId="77777777" w:rsidR="00F44DEB" w:rsidRPr="007D372A" w:rsidRDefault="00F44DEB" w:rsidP="002C093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372A">
              <w:rPr>
                <w:rFonts w:ascii="Arial" w:hAnsi="Arial" w:cs="Arial"/>
                <w:b/>
                <w:bCs/>
                <w:sz w:val="24"/>
                <w:szCs w:val="24"/>
              </w:rPr>
              <w:t>Unmet</w:t>
            </w:r>
          </w:p>
        </w:tc>
        <w:tc>
          <w:tcPr>
            <w:tcW w:w="1498" w:type="dxa"/>
            <w:shd w:val="clear" w:color="auto" w:fill="BDD6EE" w:themeFill="accent1" w:themeFillTint="66"/>
          </w:tcPr>
          <w:p w14:paraId="40D6CB82" w14:textId="77777777" w:rsidR="00F44DEB" w:rsidRPr="007D372A" w:rsidRDefault="00F44DEB" w:rsidP="002C093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372A">
              <w:rPr>
                <w:rFonts w:ascii="Arial" w:hAnsi="Arial" w:cs="Arial"/>
                <w:b/>
                <w:bCs/>
                <w:sz w:val="24"/>
                <w:szCs w:val="24"/>
              </w:rPr>
              <w:t>Grand Totals</w:t>
            </w:r>
          </w:p>
        </w:tc>
      </w:tr>
      <w:tr w:rsidR="00F44DEB" w:rsidRPr="007D372A" w14:paraId="0146D92F" w14:textId="77777777" w:rsidTr="00F44DEB">
        <w:tc>
          <w:tcPr>
            <w:tcW w:w="1498" w:type="dxa"/>
          </w:tcPr>
          <w:p w14:paraId="311C4270" w14:textId="7203BA68" w:rsidR="00F44DEB" w:rsidRPr="007D372A" w:rsidRDefault="00F44DEB" w:rsidP="00511E60">
            <w:pPr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>Fall 2023 Term</w:t>
            </w:r>
          </w:p>
        </w:tc>
        <w:tc>
          <w:tcPr>
            <w:tcW w:w="1866" w:type="dxa"/>
          </w:tcPr>
          <w:p w14:paraId="242D9EC7" w14:textId="77777777" w:rsidR="00F44DEB" w:rsidRPr="007D372A" w:rsidRDefault="00F44DEB" w:rsidP="00511E60">
            <w:pPr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>W1 Purpose</w:t>
            </w:r>
          </w:p>
        </w:tc>
        <w:tc>
          <w:tcPr>
            <w:tcW w:w="1464" w:type="dxa"/>
          </w:tcPr>
          <w:p w14:paraId="0530F4D7" w14:textId="562864B2" w:rsidR="00F44DEB" w:rsidRPr="007D372A" w:rsidRDefault="002C093B" w:rsidP="002C0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>878</w:t>
            </w:r>
          </w:p>
        </w:tc>
        <w:tc>
          <w:tcPr>
            <w:tcW w:w="1521" w:type="dxa"/>
          </w:tcPr>
          <w:p w14:paraId="422D8697" w14:textId="6D0C5473" w:rsidR="00F44DEB" w:rsidRPr="007D372A" w:rsidRDefault="002C093B" w:rsidP="002C0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503" w:type="dxa"/>
          </w:tcPr>
          <w:p w14:paraId="67912851" w14:textId="56BBB0B1" w:rsidR="00F44DEB" w:rsidRPr="007D372A" w:rsidRDefault="002C093B" w:rsidP="002C0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498" w:type="dxa"/>
          </w:tcPr>
          <w:p w14:paraId="46C4A6FC" w14:textId="060F3E69" w:rsidR="00F44DEB" w:rsidRPr="007D372A" w:rsidRDefault="002C093B" w:rsidP="002C0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>1030</w:t>
            </w:r>
          </w:p>
        </w:tc>
      </w:tr>
      <w:tr w:rsidR="00F44DEB" w:rsidRPr="007D372A" w14:paraId="6651D368" w14:textId="77777777" w:rsidTr="00F44DEB">
        <w:tc>
          <w:tcPr>
            <w:tcW w:w="1498" w:type="dxa"/>
          </w:tcPr>
          <w:p w14:paraId="16068611" w14:textId="77777777" w:rsidR="00F44DEB" w:rsidRPr="007D372A" w:rsidRDefault="00F44DEB" w:rsidP="00511E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6" w:type="dxa"/>
          </w:tcPr>
          <w:p w14:paraId="1351F12D" w14:textId="77777777" w:rsidR="00F44DEB" w:rsidRPr="007D372A" w:rsidRDefault="00F44DEB" w:rsidP="00511E60">
            <w:pPr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>W2 Organization</w:t>
            </w:r>
          </w:p>
        </w:tc>
        <w:tc>
          <w:tcPr>
            <w:tcW w:w="1464" w:type="dxa"/>
          </w:tcPr>
          <w:p w14:paraId="499E16C3" w14:textId="4CB734D4" w:rsidR="00F44DEB" w:rsidRPr="007D372A" w:rsidRDefault="002C093B" w:rsidP="002C0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>874</w:t>
            </w:r>
          </w:p>
        </w:tc>
        <w:tc>
          <w:tcPr>
            <w:tcW w:w="1521" w:type="dxa"/>
          </w:tcPr>
          <w:p w14:paraId="50DC1D01" w14:textId="10CCB64D" w:rsidR="00F44DEB" w:rsidRPr="007D372A" w:rsidRDefault="002C093B" w:rsidP="002C0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>127</w:t>
            </w:r>
          </w:p>
        </w:tc>
        <w:tc>
          <w:tcPr>
            <w:tcW w:w="1503" w:type="dxa"/>
          </w:tcPr>
          <w:p w14:paraId="27518F93" w14:textId="298EB6E4" w:rsidR="00F44DEB" w:rsidRPr="007D372A" w:rsidRDefault="002C093B" w:rsidP="002C0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498" w:type="dxa"/>
          </w:tcPr>
          <w:p w14:paraId="7EFDB691" w14:textId="66224F72" w:rsidR="00F44DEB" w:rsidRPr="007D372A" w:rsidRDefault="002C093B" w:rsidP="002C0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>1030</w:t>
            </w:r>
          </w:p>
        </w:tc>
      </w:tr>
      <w:tr w:rsidR="00F44DEB" w:rsidRPr="007D372A" w14:paraId="17BF12BE" w14:textId="77777777" w:rsidTr="00F44DEB">
        <w:tc>
          <w:tcPr>
            <w:tcW w:w="1498" w:type="dxa"/>
          </w:tcPr>
          <w:p w14:paraId="6C282B00" w14:textId="77777777" w:rsidR="00F44DEB" w:rsidRPr="007D372A" w:rsidRDefault="00F44DEB" w:rsidP="00511E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6" w:type="dxa"/>
          </w:tcPr>
          <w:p w14:paraId="5C068041" w14:textId="77777777" w:rsidR="00F44DEB" w:rsidRPr="007D372A" w:rsidRDefault="00F44DEB" w:rsidP="00511E60">
            <w:pPr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>W3 Development</w:t>
            </w:r>
          </w:p>
        </w:tc>
        <w:tc>
          <w:tcPr>
            <w:tcW w:w="1464" w:type="dxa"/>
          </w:tcPr>
          <w:p w14:paraId="00733521" w14:textId="5FBCE90E" w:rsidR="00F44DEB" w:rsidRPr="007D372A" w:rsidRDefault="002C093B" w:rsidP="002C0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>731</w:t>
            </w:r>
          </w:p>
        </w:tc>
        <w:tc>
          <w:tcPr>
            <w:tcW w:w="1521" w:type="dxa"/>
          </w:tcPr>
          <w:p w14:paraId="5EC9DB99" w14:textId="6C73AB00" w:rsidR="00F44DEB" w:rsidRPr="007D372A" w:rsidRDefault="002C093B" w:rsidP="002C0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>238</w:t>
            </w:r>
          </w:p>
        </w:tc>
        <w:tc>
          <w:tcPr>
            <w:tcW w:w="1503" w:type="dxa"/>
          </w:tcPr>
          <w:p w14:paraId="00FA67A9" w14:textId="7C73AFEE" w:rsidR="00F44DEB" w:rsidRPr="007D372A" w:rsidRDefault="002C093B" w:rsidP="002C0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1498" w:type="dxa"/>
          </w:tcPr>
          <w:p w14:paraId="21676CA1" w14:textId="196DD12D" w:rsidR="00F44DEB" w:rsidRPr="007D372A" w:rsidRDefault="002C093B" w:rsidP="002C0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>1030</w:t>
            </w:r>
          </w:p>
        </w:tc>
      </w:tr>
      <w:tr w:rsidR="00F44DEB" w:rsidRPr="007D372A" w14:paraId="34E513A2" w14:textId="77777777" w:rsidTr="00F44DEB">
        <w:tc>
          <w:tcPr>
            <w:tcW w:w="1498" w:type="dxa"/>
          </w:tcPr>
          <w:p w14:paraId="183EAF1F" w14:textId="77777777" w:rsidR="00F44DEB" w:rsidRPr="007D372A" w:rsidRDefault="00F44DEB" w:rsidP="00511E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6" w:type="dxa"/>
          </w:tcPr>
          <w:p w14:paraId="37D0FAE9" w14:textId="77777777" w:rsidR="00F44DEB" w:rsidRPr="007D372A" w:rsidRDefault="00F44DEB" w:rsidP="00511E60">
            <w:pPr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>W4 Clarity</w:t>
            </w:r>
          </w:p>
        </w:tc>
        <w:tc>
          <w:tcPr>
            <w:tcW w:w="1464" w:type="dxa"/>
          </w:tcPr>
          <w:p w14:paraId="67369924" w14:textId="5671ADE4" w:rsidR="00F44DEB" w:rsidRPr="007D372A" w:rsidRDefault="002C093B" w:rsidP="002C0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>795</w:t>
            </w:r>
          </w:p>
        </w:tc>
        <w:tc>
          <w:tcPr>
            <w:tcW w:w="1521" w:type="dxa"/>
          </w:tcPr>
          <w:p w14:paraId="349DF02B" w14:textId="6FFE71D1" w:rsidR="00F44DEB" w:rsidRPr="007D372A" w:rsidRDefault="002C093B" w:rsidP="002C0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>191</w:t>
            </w:r>
          </w:p>
        </w:tc>
        <w:tc>
          <w:tcPr>
            <w:tcW w:w="1503" w:type="dxa"/>
          </w:tcPr>
          <w:p w14:paraId="2A135F4A" w14:textId="24B0D091" w:rsidR="00F44DEB" w:rsidRPr="007D372A" w:rsidRDefault="002C093B" w:rsidP="002C0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1498" w:type="dxa"/>
          </w:tcPr>
          <w:p w14:paraId="443B602A" w14:textId="2E103D09" w:rsidR="00F44DEB" w:rsidRPr="007D372A" w:rsidRDefault="002C093B" w:rsidP="002C0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>1030</w:t>
            </w:r>
          </w:p>
        </w:tc>
      </w:tr>
      <w:tr w:rsidR="00F44DEB" w:rsidRPr="007D372A" w14:paraId="4CAD718B" w14:textId="77777777" w:rsidTr="00F44DEB">
        <w:tc>
          <w:tcPr>
            <w:tcW w:w="1498" w:type="dxa"/>
          </w:tcPr>
          <w:p w14:paraId="532F08AA" w14:textId="77777777" w:rsidR="00F44DEB" w:rsidRPr="007D372A" w:rsidRDefault="00F44DEB" w:rsidP="00511E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6" w:type="dxa"/>
          </w:tcPr>
          <w:p w14:paraId="4E6C414A" w14:textId="77777777" w:rsidR="00F44DEB" w:rsidRPr="007D372A" w:rsidRDefault="00F44DEB" w:rsidP="00511E60">
            <w:pPr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>W5 Audience</w:t>
            </w:r>
          </w:p>
        </w:tc>
        <w:tc>
          <w:tcPr>
            <w:tcW w:w="1464" w:type="dxa"/>
          </w:tcPr>
          <w:p w14:paraId="2A11A46D" w14:textId="51C64E5B" w:rsidR="00F44DEB" w:rsidRPr="007D372A" w:rsidRDefault="002C093B" w:rsidP="002C0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>932</w:t>
            </w:r>
          </w:p>
        </w:tc>
        <w:tc>
          <w:tcPr>
            <w:tcW w:w="1521" w:type="dxa"/>
          </w:tcPr>
          <w:p w14:paraId="01DDBCB2" w14:textId="32B5D9C0" w:rsidR="00F44DEB" w:rsidRPr="007D372A" w:rsidRDefault="002C093B" w:rsidP="002C0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503" w:type="dxa"/>
          </w:tcPr>
          <w:p w14:paraId="329CBD00" w14:textId="1ED8C20A" w:rsidR="00F44DEB" w:rsidRPr="007D372A" w:rsidRDefault="002C093B" w:rsidP="002C0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498" w:type="dxa"/>
          </w:tcPr>
          <w:p w14:paraId="420B75A7" w14:textId="294165FF" w:rsidR="00F44DEB" w:rsidRPr="007D372A" w:rsidRDefault="002C093B" w:rsidP="002C0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>1030</w:t>
            </w:r>
          </w:p>
        </w:tc>
      </w:tr>
      <w:tr w:rsidR="00F44DEB" w:rsidRPr="007D372A" w14:paraId="7ACD510F" w14:textId="77777777" w:rsidTr="007D372A">
        <w:tc>
          <w:tcPr>
            <w:tcW w:w="1498" w:type="dxa"/>
            <w:shd w:val="clear" w:color="auto" w:fill="D9D9D9" w:themeFill="background1" w:themeFillShade="D9"/>
          </w:tcPr>
          <w:p w14:paraId="34E9AE39" w14:textId="77777777" w:rsidR="00F44DEB" w:rsidRPr="007D372A" w:rsidRDefault="00F44DEB" w:rsidP="00511E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372A">
              <w:rPr>
                <w:rFonts w:ascii="Arial" w:hAnsi="Arial" w:cs="Arial"/>
                <w:b/>
                <w:bCs/>
                <w:sz w:val="24"/>
                <w:szCs w:val="24"/>
              </w:rPr>
              <w:t>Grand Total</w:t>
            </w:r>
          </w:p>
        </w:tc>
        <w:tc>
          <w:tcPr>
            <w:tcW w:w="1866" w:type="dxa"/>
            <w:shd w:val="clear" w:color="auto" w:fill="D9D9D9" w:themeFill="background1" w:themeFillShade="D9"/>
          </w:tcPr>
          <w:p w14:paraId="03CD9A8D" w14:textId="77777777" w:rsidR="00F44DEB" w:rsidRPr="007D372A" w:rsidRDefault="00F44DEB" w:rsidP="00511E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D9D9D9" w:themeFill="background1" w:themeFillShade="D9"/>
          </w:tcPr>
          <w:p w14:paraId="01AEBE89" w14:textId="667D1700" w:rsidR="00F44DEB" w:rsidRPr="007D372A" w:rsidRDefault="002C093B" w:rsidP="002C093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372A">
              <w:rPr>
                <w:rFonts w:ascii="Arial" w:hAnsi="Arial" w:cs="Arial"/>
                <w:b/>
                <w:bCs/>
                <w:sz w:val="24"/>
                <w:szCs w:val="24"/>
              </w:rPr>
              <w:t>4210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14:paraId="27D040CC" w14:textId="4FED77D8" w:rsidR="00F44DEB" w:rsidRPr="007D372A" w:rsidRDefault="002C093B" w:rsidP="002C093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372A">
              <w:rPr>
                <w:rFonts w:ascii="Arial" w:hAnsi="Arial" w:cs="Arial"/>
                <w:b/>
                <w:bCs/>
                <w:sz w:val="24"/>
                <w:szCs w:val="24"/>
              </w:rPr>
              <w:t>751</w:t>
            </w:r>
          </w:p>
        </w:tc>
        <w:tc>
          <w:tcPr>
            <w:tcW w:w="1503" w:type="dxa"/>
            <w:shd w:val="clear" w:color="auto" w:fill="D9D9D9" w:themeFill="background1" w:themeFillShade="D9"/>
          </w:tcPr>
          <w:p w14:paraId="7B52A055" w14:textId="24C903A4" w:rsidR="00F44DEB" w:rsidRPr="007D372A" w:rsidRDefault="002C093B" w:rsidP="002C093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372A">
              <w:rPr>
                <w:rFonts w:ascii="Arial" w:hAnsi="Arial" w:cs="Arial"/>
                <w:b/>
                <w:bCs/>
                <w:sz w:val="24"/>
                <w:szCs w:val="24"/>
              </w:rPr>
              <w:t>189</w:t>
            </w:r>
          </w:p>
        </w:tc>
        <w:tc>
          <w:tcPr>
            <w:tcW w:w="1498" w:type="dxa"/>
            <w:shd w:val="clear" w:color="auto" w:fill="D9D9D9" w:themeFill="background1" w:themeFillShade="D9"/>
          </w:tcPr>
          <w:p w14:paraId="2BDDE600" w14:textId="2195CADF" w:rsidR="00F44DEB" w:rsidRPr="007D372A" w:rsidRDefault="002C093B" w:rsidP="002C093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372A">
              <w:rPr>
                <w:rFonts w:ascii="Arial" w:hAnsi="Arial" w:cs="Arial"/>
                <w:b/>
                <w:bCs/>
                <w:sz w:val="24"/>
                <w:szCs w:val="24"/>
              </w:rPr>
              <w:t>5150</w:t>
            </w:r>
          </w:p>
        </w:tc>
      </w:tr>
    </w:tbl>
    <w:p w14:paraId="48B250B8" w14:textId="31AB9C18" w:rsidR="00F44DEB" w:rsidRPr="007D372A" w:rsidRDefault="00F44DE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3"/>
        <w:gridCol w:w="1683"/>
        <w:gridCol w:w="1525"/>
        <w:gridCol w:w="1541"/>
        <w:gridCol w:w="1535"/>
        <w:gridCol w:w="1533"/>
      </w:tblGrid>
      <w:tr w:rsidR="00F44DEB" w:rsidRPr="007D372A" w14:paraId="584C1158" w14:textId="77777777" w:rsidTr="007D372A">
        <w:tc>
          <w:tcPr>
            <w:tcW w:w="1558" w:type="dxa"/>
            <w:shd w:val="clear" w:color="auto" w:fill="BDD6EE" w:themeFill="accent1" w:themeFillTint="66"/>
          </w:tcPr>
          <w:p w14:paraId="74EBBCE6" w14:textId="77777777" w:rsidR="00F44DEB" w:rsidRPr="007D372A" w:rsidRDefault="00F44DEB" w:rsidP="00511E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372A">
              <w:rPr>
                <w:rFonts w:ascii="Arial" w:hAnsi="Arial" w:cs="Arial"/>
                <w:b/>
                <w:bCs/>
                <w:sz w:val="24"/>
                <w:szCs w:val="24"/>
              </w:rPr>
              <w:t>Term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14:paraId="12BAA9D6" w14:textId="77777777" w:rsidR="00F44DEB" w:rsidRPr="007D372A" w:rsidRDefault="00F44DEB" w:rsidP="00511E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372A">
              <w:rPr>
                <w:rFonts w:ascii="Arial" w:hAnsi="Arial" w:cs="Arial"/>
                <w:b/>
                <w:bCs/>
                <w:sz w:val="24"/>
                <w:szCs w:val="24"/>
              </w:rPr>
              <w:t>Rubric Components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14:paraId="1E1227F9" w14:textId="77777777" w:rsidR="00F44DEB" w:rsidRPr="007D372A" w:rsidRDefault="00F44DEB" w:rsidP="002C093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372A">
              <w:rPr>
                <w:rFonts w:ascii="Arial" w:hAnsi="Arial" w:cs="Arial"/>
                <w:b/>
                <w:bCs/>
                <w:sz w:val="24"/>
                <w:szCs w:val="24"/>
              </w:rPr>
              <w:t>Met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14:paraId="39943BE5" w14:textId="77777777" w:rsidR="00F44DEB" w:rsidRPr="007D372A" w:rsidRDefault="00F44DEB" w:rsidP="002C093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372A">
              <w:rPr>
                <w:rFonts w:ascii="Arial" w:hAnsi="Arial" w:cs="Arial"/>
                <w:b/>
                <w:bCs/>
                <w:sz w:val="24"/>
                <w:szCs w:val="24"/>
              </w:rPr>
              <w:t>Partially Met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06CAA220" w14:textId="77777777" w:rsidR="00F44DEB" w:rsidRPr="007D372A" w:rsidRDefault="00F44DEB" w:rsidP="002C093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372A">
              <w:rPr>
                <w:rFonts w:ascii="Arial" w:hAnsi="Arial" w:cs="Arial"/>
                <w:b/>
                <w:bCs/>
                <w:sz w:val="24"/>
                <w:szCs w:val="24"/>
              </w:rPr>
              <w:t>Unmet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26BA689D" w14:textId="77777777" w:rsidR="00F44DEB" w:rsidRPr="007D372A" w:rsidRDefault="00F44DEB" w:rsidP="002C093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372A">
              <w:rPr>
                <w:rFonts w:ascii="Arial" w:hAnsi="Arial" w:cs="Arial"/>
                <w:b/>
                <w:bCs/>
                <w:sz w:val="24"/>
                <w:szCs w:val="24"/>
              </w:rPr>
              <w:t>Grand Totals</w:t>
            </w:r>
          </w:p>
        </w:tc>
      </w:tr>
      <w:tr w:rsidR="00F44DEB" w:rsidRPr="007D372A" w14:paraId="7D6D5372" w14:textId="77777777" w:rsidTr="00511E60">
        <w:tc>
          <w:tcPr>
            <w:tcW w:w="1558" w:type="dxa"/>
          </w:tcPr>
          <w:p w14:paraId="794253A7" w14:textId="4C1D43C6" w:rsidR="00F44DEB" w:rsidRPr="007D372A" w:rsidRDefault="00774BC8" w:rsidP="00511E60">
            <w:pPr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 xml:space="preserve">Spring 2024 Term </w:t>
            </w:r>
          </w:p>
        </w:tc>
        <w:tc>
          <w:tcPr>
            <w:tcW w:w="1558" w:type="dxa"/>
          </w:tcPr>
          <w:p w14:paraId="00902316" w14:textId="77777777" w:rsidR="00F44DEB" w:rsidRPr="007D372A" w:rsidRDefault="00F44DEB" w:rsidP="00511E60">
            <w:pPr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>W1 Purpose</w:t>
            </w:r>
          </w:p>
        </w:tc>
        <w:tc>
          <w:tcPr>
            <w:tcW w:w="1558" w:type="dxa"/>
          </w:tcPr>
          <w:p w14:paraId="349EA862" w14:textId="288CC322" w:rsidR="00F44DEB" w:rsidRPr="007D372A" w:rsidRDefault="00BA5F8C" w:rsidP="002C0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>551</w:t>
            </w:r>
          </w:p>
        </w:tc>
        <w:tc>
          <w:tcPr>
            <w:tcW w:w="1558" w:type="dxa"/>
          </w:tcPr>
          <w:p w14:paraId="45AE8394" w14:textId="79155ED0" w:rsidR="00F44DEB" w:rsidRPr="007D372A" w:rsidRDefault="00BA5F8C" w:rsidP="002C0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>88</w:t>
            </w:r>
          </w:p>
        </w:tc>
        <w:tc>
          <w:tcPr>
            <w:tcW w:w="1559" w:type="dxa"/>
          </w:tcPr>
          <w:p w14:paraId="52FAB126" w14:textId="3420BA04" w:rsidR="00F44DEB" w:rsidRPr="007D372A" w:rsidRDefault="00BA5F8C" w:rsidP="002C0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14:paraId="766AE202" w14:textId="34479280" w:rsidR="00F44DEB" w:rsidRPr="007D372A" w:rsidRDefault="002C093B" w:rsidP="002C0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>656</w:t>
            </w:r>
          </w:p>
        </w:tc>
      </w:tr>
      <w:tr w:rsidR="00F44DEB" w:rsidRPr="007D372A" w14:paraId="033C73FD" w14:textId="77777777" w:rsidTr="00511E60">
        <w:tc>
          <w:tcPr>
            <w:tcW w:w="1558" w:type="dxa"/>
          </w:tcPr>
          <w:p w14:paraId="66272BD5" w14:textId="196180D6" w:rsidR="00F44DEB" w:rsidRPr="007D372A" w:rsidRDefault="00F44DEB" w:rsidP="00511E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7C9681E" w14:textId="77777777" w:rsidR="00F44DEB" w:rsidRPr="007D372A" w:rsidRDefault="00F44DEB" w:rsidP="00511E60">
            <w:pPr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>W2 Organization</w:t>
            </w:r>
          </w:p>
        </w:tc>
        <w:tc>
          <w:tcPr>
            <w:tcW w:w="1558" w:type="dxa"/>
          </w:tcPr>
          <w:p w14:paraId="54AC034A" w14:textId="3BF1DD20" w:rsidR="00F44DEB" w:rsidRPr="007D372A" w:rsidRDefault="002C093B" w:rsidP="002C0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>538</w:t>
            </w:r>
          </w:p>
        </w:tc>
        <w:tc>
          <w:tcPr>
            <w:tcW w:w="1558" w:type="dxa"/>
          </w:tcPr>
          <w:p w14:paraId="66071728" w14:textId="0EC097B6" w:rsidR="00F44DEB" w:rsidRPr="007D372A" w:rsidRDefault="002C093B" w:rsidP="002C0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>102</w:t>
            </w:r>
          </w:p>
        </w:tc>
        <w:tc>
          <w:tcPr>
            <w:tcW w:w="1559" w:type="dxa"/>
          </w:tcPr>
          <w:p w14:paraId="39103B3D" w14:textId="56A6AD80" w:rsidR="00F44DEB" w:rsidRPr="007D372A" w:rsidRDefault="002C093B" w:rsidP="002C0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3EBD679B" w14:textId="6E5723B3" w:rsidR="00F44DEB" w:rsidRPr="007D372A" w:rsidRDefault="002C093B" w:rsidP="002C0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>656</w:t>
            </w:r>
          </w:p>
        </w:tc>
      </w:tr>
      <w:tr w:rsidR="00F44DEB" w:rsidRPr="007D372A" w14:paraId="3B7E96BE" w14:textId="77777777" w:rsidTr="00511E60">
        <w:tc>
          <w:tcPr>
            <w:tcW w:w="1558" w:type="dxa"/>
          </w:tcPr>
          <w:p w14:paraId="413A59BF" w14:textId="77777777" w:rsidR="00F44DEB" w:rsidRPr="007D372A" w:rsidRDefault="00F44DEB" w:rsidP="00511E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7691CE00" w14:textId="77777777" w:rsidR="00F44DEB" w:rsidRPr="007D372A" w:rsidRDefault="00F44DEB" w:rsidP="00511E60">
            <w:pPr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>W3 Development</w:t>
            </w:r>
          </w:p>
        </w:tc>
        <w:tc>
          <w:tcPr>
            <w:tcW w:w="1558" w:type="dxa"/>
          </w:tcPr>
          <w:p w14:paraId="5298D022" w14:textId="431C0F3E" w:rsidR="00F44DEB" w:rsidRPr="007D372A" w:rsidRDefault="002C093B" w:rsidP="002C0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>442</w:t>
            </w:r>
          </w:p>
        </w:tc>
        <w:tc>
          <w:tcPr>
            <w:tcW w:w="1558" w:type="dxa"/>
          </w:tcPr>
          <w:p w14:paraId="4B758530" w14:textId="034C9CFB" w:rsidR="00F44DEB" w:rsidRPr="007D372A" w:rsidRDefault="002C093B" w:rsidP="002C0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1559" w:type="dxa"/>
          </w:tcPr>
          <w:p w14:paraId="76835E4C" w14:textId="00D8D777" w:rsidR="00F44DEB" w:rsidRPr="007D372A" w:rsidRDefault="002C093B" w:rsidP="002C0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1559" w:type="dxa"/>
          </w:tcPr>
          <w:p w14:paraId="28C57DFA" w14:textId="667ED1E8" w:rsidR="00F44DEB" w:rsidRPr="007D372A" w:rsidRDefault="002C093B" w:rsidP="002C0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>656</w:t>
            </w:r>
          </w:p>
        </w:tc>
      </w:tr>
      <w:tr w:rsidR="00F44DEB" w:rsidRPr="007D372A" w14:paraId="0E1C05BE" w14:textId="77777777" w:rsidTr="00511E60">
        <w:tc>
          <w:tcPr>
            <w:tcW w:w="1558" w:type="dxa"/>
          </w:tcPr>
          <w:p w14:paraId="0269D656" w14:textId="77777777" w:rsidR="00F44DEB" w:rsidRPr="007D372A" w:rsidRDefault="00F44DEB" w:rsidP="00511E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1505684" w14:textId="77777777" w:rsidR="00F44DEB" w:rsidRPr="007D372A" w:rsidRDefault="00F44DEB" w:rsidP="00511E60">
            <w:pPr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>W4 Clarity</w:t>
            </w:r>
          </w:p>
        </w:tc>
        <w:tc>
          <w:tcPr>
            <w:tcW w:w="1558" w:type="dxa"/>
          </w:tcPr>
          <w:p w14:paraId="7213E569" w14:textId="4D1DCBE2" w:rsidR="00F44DEB" w:rsidRPr="007D372A" w:rsidRDefault="002C093B" w:rsidP="002C0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>491</w:t>
            </w:r>
          </w:p>
        </w:tc>
        <w:tc>
          <w:tcPr>
            <w:tcW w:w="1558" w:type="dxa"/>
          </w:tcPr>
          <w:p w14:paraId="0054EDBA" w14:textId="691546EE" w:rsidR="00F44DEB" w:rsidRPr="007D372A" w:rsidRDefault="002C093B" w:rsidP="002C0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>148</w:t>
            </w:r>
          </w:p>
        </w:tc>
        <w:tc>
          <w:tcPr>
            <w:tcW w:w="1559" w:type="dxa"/>
          </w:tcPr>
          <w:p w14:paraId="5530A05B" w14:textId="24A30CBE" w:rsidR="00F44DEB" w:rsidRPr="007D372A" w:rsidRDefault="002C093B" w:rsidP="002C0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14:paraId="4584AE35" w14:textId="56B96996" w:rsidR="00F44DEB" w:rsidRPr="007D372A" w:rsidRDefault="002C093B" w:rsidP="002C0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>656</w:t>
            </w:r>
          </w:p>
        </w:tc>
      </w:tr>
      <w:tr w:rsidR="00F44DEB" w:rsidRPr="007D372A" w14:paraId="385E8D9C" w14:textId="77777777" w:rsidTr="00511E60">
        <w:tc>
          <w:tcPr>
            <w:tcW w:w="1558" w:type="dxa"/>
          </w:tcPr>
          <w:p w14:paraId="6414FF5F" w14:textId="77777777" w:rsidR="00F44DEB" w:rsidRPr="007D372A" w:rsidRDefault="00F44DEB" w:rsidP="00511E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495C5F1" w14:textId="77777777" w:rsidR="00F44DEB" w:rsidRPr="007D372A" w:rsidRDefault="00F44DEB" w:rsidP="00511E60">
            <w:pPr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>W5 Audience</w:t>
            </w:r>
          </w:p>
        </w:tc>
        <w:tc>
          <w:tcPr>
            <w:tcW w:w="1558" w:type="dxa"/>
          </w:tcPr>
          <w:p w14:paraId="50D76DA4" w14:textId="11CA3C3C" w:rsidR="00F44DEB" w:rsidRPr="007D372A" w:rsidRDefault="002C093B" w:rsidP="002C0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>615</w:t>
            </w:r>
          </w:p>
        </w:tc>
        <w:tc>
          <w:tcPr>
            <w:tcW w:w="1558" w:type="dxa"/>
          </w:tcPr>
          <w:p w14:paraId="7396042B" w14:textId="360B8451" w:rsidR="00F44DEB" w:rsidRPr="007D372A" w:rsidRDefault="002C093B" w:rsidP="002C0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14:paraId="5D2ACC6C" w14:textId="72DFE01A" w:rsidR="00F44DEB" w:rsidRPr="007D372A" w:rsidRDefault="002C093B" w:rsidP="002C0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4DF12D2A" w14:textId="20D5335E" w:rsidR="00F44DEB" w:rsidRPr="007D372A" w:rsidRDefault="002C093B" w:rsidP="002C0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>656</w:t>
            </w:r>
          </w:p>
        </w:tc>
      </w:tr>
      <w:tr w:rsidR="00F44DEB" w:rsidRPr="007D372A" w14:paraId="61C70F8A" w14:textId="77777777" w:rsidTr="00511E60">
        <w:tc>
          <w:tcPr>
            <w:tcW w:w="1558" w:type="dxa"/>
          </w:tcPr>
          <w:p w14:paraId="1E6B5BFC" w14:textId="77777777" w:rsidR="00F44DEB" w:rsidRPr="007D372A" w:rsidRDefault="00F44DEB" w:rsidP="00511E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372A">
              <w:rPr>
                <w:rFonts w:ascii="Arial" w:hAnsi="Arial" w:cs="Arial"/>
                <w:b/>
                <w:bCs/>
                <w:sz w:val="24"/>
                <w:szCs w:val="24"/>
              </w:rPr>
              <w:t>Grand Total</w:t>
            </w:r>
          </w:p>
        </w:tc>
        <w:tc>
          <w:tcPr>
            <w:tcW w:w="1558" w:type="dxa"/>
          </w:tcPr>
          <w:p w14:paraId="17B4A2DF" w14:textId="77777777" w:rsidR="00F44DEB" w:rsidRPr="007D372A" w:rsidRDefault="00F44DEB" w:rsidP="00511E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</w:tcPr>
          <w:p w14:paraId="07D91411" w14:textId="76C5F3D9" w:rsidR="00F44DEB" w:rsidRPr="007D372A" w:rsidRDefault="002C093B" w:rsidP="002C093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372A">
              <w:rPr>
                <w:rFonts w:ascii="Arial" w:hAnsi="Arial" w:cs="Arial"/>
                <w:b/>
                <w:bCs/>
                <w:sz w:val="24"/>
                <w:szCs w:val="24"/>
              </w:rPr>
              <w:t>2637</w:t>
            </w:r>
          </w:p>
        </w:tc>
        <w:tc>
          <w:tcPr>
            <w:tcW w:w="1558" w:type="dxa"/>
          </w:tcPr>
          <w:p w14:paraId="2DE3757E" w14:textId="63D9E4B8" w:rsidR="00F44DEB" w:rsidRPr="007D372A" w:rsidRDefault="002C093B" w:rsidP="002C093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372A">
              <w:rPr>
                <w:rFonts w:ascii="Arial" w:hAnsi="Arial" w:cs="Arial"/>
                <w:b/>
                <w:bCs/>
                <w:sz w:val="24"/>
                <w:szCs w:val="24"/>
              </w:rPr>
              <w:t>542</w:t>
            </w:r>
          </w:p>
        </w:tc>
        <w:tc>
          <w:tcPr>
            <w:tcW w:w="1559" w:type="dxa"/>
          </w:tcPr>
          <w:p w14:paraId="0A1F27C9" w14:textId="16FAD84C" w:rsidR="00F44DEB" w:rsidRPr="007D372A" w:rsidRDefault="002C093B" w:rsidP="002C093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372A">
              <w:rPr>
                <w:rFonts w:ascii="Arial" w:hAnsi="Arial" w:cs="Arial"/>
                <w:b/>
                <w:bCs/>
                <w:sz w:val="24"/>
                <w:szCs w:val="24"/>
              </w:rPr>
              <w:t>101</w:t>
            </w:r>
          </w:p>
        </w:tc>
        <w:tc>
          <w:tcPr>
            <w:tcW w:w="1559" w:type="dxa"/>
          </w:tcPr>
          <w:p w14:paraId="684608A8" w14:textId="688ACEAE" w:rsidR="00F44DEB" w:rsidRPr="007D372A" w:rsidRDefault="002C093B" w:rsidP="002C093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372A">
              <w:rPr>
                <w:rFonts w:ascii="Arial" w:hAnsi="Arial" w:cs="Arial"/>
                <w:b/>
                <w:bCs/>
                <w:sz w:val="24"/>
                <w:szCs w:val="24"/>
              </w:rPr>
              <w:t>3280</w:t>
            </w:r>
          </w:p>
        </w:tc>
      </w:tr>
    </w:tbl>
    <w:p w14:paraId="1F901113" w14:textId="3027DA21" w:rsidR="00F44DEB" w:rsidRDefault="00F44DEB">
      <w:pPr>
        <w:rPr>
          <w:rFonts w:ascii="Arial" w:hAnsi="Arial" w:cs="Arial"/>
          <w:sz w:val="24"/>
          <w:szCs w:val="24"/>
        </w:rPr>
      </w:pPr>
    </w:p>
    <w:p w14:paraId="55F0B427" w14:textId="77777777" w:rsidR="009C37F1" w:rsidRDefault="009C37F1">
      <w:pPr>
        <w:rPr>
          <w:rFonts w:ascii="Arial" w:hAnsi="Arial" w:cs="Arial"/>
          <w:sz w:val="24"/>
          <w:szCs w:val="24"/>
        </w:rPr>
      </w:pPr>
    </w:p>
    <w:p w14:paraId="17A56C4A" w14:textId="77777777" w:rsidR="00D43EE0" w:rsidRDefault="00D43EE0">
      <w:pPr>
        <w:rPr>
          <w:rFonts w:ascii="Arial" w:hAnsi="Arial" w:cs="Arial"/>
          <w:sz w:val="24"/>
          <w:szCs w:val="24"/>
        </w:rPr>
      </w:pPr>
    </w:p>
    <w:p w14:paraId="4304EA50" w14:textId="77777777" w:rsidR="00D43EE0" w:rsidRDefault="00D43EE0">
      <w:pPr>
        <w:rPr>
          <w:rFonts w:ascii="Arial" w:hAnsi="Arial" w:cs="Arial"/>
          <w:sz w:val="24"/>
          <w:szCs w:val="24"/>
        </w:rPr>
      </w:pPr>
    </w:p>
    <w:p w14:paraId="7B03CBA7" w14:textId="77777777" w:rsidR="00D43EE0" w:rsidRDefault="00D43EE0">
      <w:pPr>
        <w:rPr>
          <w:rFonts w:ascii="Arial" w:hAnsi="Arial" w:cs="Arial"/>
          <w:sz w:val="24"/>
          <w:szCs w:val="24"/>
        </w:rPr>
      </w:pPr>
    </w:p>
    <w:p w14:paraId="737F9BFB" w14:textId="77777777" w:rsidR="00D43EE0" w:rsidRPr="007D372A" w:rsidRDefault="00D43EE0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1"/>
        <w:gridCol w:w="1683"/>
        <w:gridCol w:w="1529"/>
        <w:gridCol w:w="1541"/>
        <w:gridCol w:w="1534"/>
        <w:gridCol w:w="1532"/>
      </w:tblGrid>
      <w:tr w:rsidR="008742FE" w:rsidRPr="007D372A" w14:paraId="4CBDE21C" w14:textId="77777777" w:rsidTr="008F52B8">
        <w:tc>
          <w:tcPr>
            <w:tcW w:w="1558" w:type="dxa"/>
            <w:shd w:val="clear" w:color="auto" w:fill="BDD6EE" w:themeFill="accent1" w:themeFillTint="66"/>
          </w:tcPr>
          <w:p w14:paraId="606294E8" w14:textId="77777777" w:rsidR="008742FE" w:rsidRPr="007D372A" w:rsidRDefault="008742FE" w:rsidP="008F52B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372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Term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14:paraId="40F7681D" w14:textId="77777777" w:rsidR="008742FE" w:rsidRPr="007D372A" w:rsidRDefault="008742FE" w:rsidP="008F52B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372A">
              <w:rPr>
                <w:rFonts w:ascii="Arial" w:hAnsi="Arial" w:cs="Arial"/>
                <w:b/>
                <w:bCs/>
                <w:sz w:val="24"/>
                <w:szCs w:val="24"/>
              </w:rPr>
              <w:t>Rubric Components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14:paraId="6E620696" w14:textId="77777777" w:rsidR="008742FE" w:rsidRPr="007D372A" w:rsidRDefault="008742FE" w:rsidP="008F52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372A">
              <w:rPr>
                <w:rFonts w:ascii="Arial" w:hAnsi="Arial" w:cs="Arial"/>
                <w:b/>
                <w:bCs/>
                <w:sz w:val="24"/>
                <w:szCs w:val="24"/>
              </w:rPr>
              <w:t>Met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14:paraId="41A39178" w14:textId="77777777" w:rsidR="008742FE" w:rsidRPr="007D372A" w:rsidRDefault="008742FE" w:rsidP="008F52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372A">
              <w:rPr>
                <w:rFonts w:ascii="Arial" w:hAnsi="Arial" w:cs="Arial"/>
                <w:b/>
                <w:bCs/>
                <w:sz w:val="24"/>
                <w:szCs w:val="24"/>
              </w:rPr>
              <w:t>Partially Met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3B106E81" w14:textId="77777777" w:rsidR="008742FE" w:rsidRPr="007D372A" w:rsidRDefault="008742FE" w:rsidP="008F52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372A">
              <w:rPr>
                <w:rFonts w:ascii="Arial" w:hAnsi="Arial" w:cs="Arial"/>
                <w:b/>
                <w:bCs/>
                <w:sz w:val="24"/>
                <w:szCs w:val="24"/>
              </w:rPr>
              <w:t>Unmet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006C1067" w14:textId="77777777" w:rsidR="008742FE" w:rsidRPr="007D372A" w:rsidRDefault="008742FE" w:rsidP="008F52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372A">
              <w:rPr>
                <w:rFonts w:ascii="Arial" w:hAnsi="Arial" w:cs="Arial"/>
                <w:b/>
                <w:bCs/>
                <w:sz w:val="24"/>
                <w:szCs w:val="24"/>
              </w:rPr>
              <w:t>Grand Totals</w:t>
            </w:r>
          </w:p>
        </w:tc>
      </w:tr>
      <w:tr w:rsidR="008742FE" w:rsidRPr="007D372A" w14:paraId="7A607319" w14:textId="77777777" w:rsidTr="008F52B8">
        <w:tc>
          <w:tcPr>
            <w:tcW w:w="1558" w:type="dxa"/>
          </w:tcPr>
          <w:p w14:paraId="32F332C6" w14:textId="77777777" w:rsidR="00E212D6" w:rsidRDefault="00D43EE0" w:rsidP="008F52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Fall 2024</w:t>
            </w:r>
          </w:p>
          <w:p w14:paraId="2B9829D6" w14:textId="4AC64288" w:rsidR="008742FE" w:rsidRPr="007D372A" w:rsidRDefault="008742FE" w:rsidP="008F52B8">
            <w:pPr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 xml:space="preserve"> Term </w:t>
            </w:r>
          </w:p>
        </w:tc>
        <w:tc>
          <w:tcPr>
            <w:tcW w:w="1558" w:type="dxa"/>
          </w:tcPr>
          <w:p w14:paraId="0789B7A2" w14:textId="77777777" w:rsidR="008742FE" w:rsidRPr="007D372A" w:rsidRDefault="008742FE" w:rsidP="008F52B8">
            <w:pPr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>W1 Purpose</w:t>
            </w:r>
          </w:p>
        </w:tc>
        <w:tc>
          <w:tcPr>
            <w:tcW w:w="1558" w:type="dxa"/>
          </w:tcPr>
          <w:p w14:paraId="495680DE" w14:textId="4CECC129" w:rsidR="008742FE" w:rsidRPr="007D372A" w:rsidRDefault="00095957" w:rsidP="00B85D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659E">
              <w:rPr>
                <w:rFonts w:ascii="Arial" w:hAnsi="Arial" w:cs="Arial"/>
                <w:sz w:val="24"/>
                <w:szCs w:val="24"/>
              </w:rPr>
              <w:t>4225</w:t>
            </w:r>
          </w:p>
        </w:tc>
        <w:tc>
          <w:tcPr>
            <w:tcW w:w="1558" w:type="dxa"/>
          </w:tcPr>
          <w:p w14:paraId="169A9546" w14:textId="372E28CC" w:rsidR="008742FE" w:rsidRPr="007D372A" w:rsidRDefault="0098659E" w:rsidP="00B85D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191</w:t>
            </w:r>
            <w:r w:rsidR="00D6587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435D62FD" w14:textId="28375EA0" w:rsidR="008742FE" w:rsidRPr="007D372A" w:rsidRDefault="0098659E" w:rsidP="00B85D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14:paraId="70AB6577" w14:textId="6145F0E3" w:rsidR="008742FE" w:rsidRPr="007D372A" w:rsidRDefault="00486904" w:rsidP="00B85D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4435</w:t>
            </w:r>
          </w:p>
        </w:tc>
      </w:tr>
      <w:tr w:rsidR="008742FE" w:rsidRPr="007D372A" w14:paraId="49863269" w14:textId="77777777" w:rsidTr="008F52B8">
        <w:tc>
          <w:tcPr>
            <w:tcW w:w="1558" w:type="dxa"/>
          </w:tcPr>
          <w:p w14:paraId="612C836F" w14:textId="77777777" w:rsidR="008742FE" w:rsidRPr="007D372A" w:rsidRDefault="008742FE" w:rsidP="008F52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3BB352F" w14:textId="77777777" w:rsidR="008742FE" w:rsidRPr="007D372A" w:rsidRDefault="008742FE" w:rsidP="008F52B8">
            <w:pPr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>W2 Organization</w:t>
            </w:r>
          </w:p>
        </w:tc>
        <w:tc>
          <w:tcPr>
            <w:tcW w:w="1558" w:type="dxa"/>
          </w:tcPr>
          <w:p w14:paraId="3FF40937" w14:textId="0690BCDE" w:rsidR="008742FE" w:rsidRPr="007D372A" w:rsidRDefault="00095957" w:rsidP="00B85D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659E">
              <w:rPr>
                <w:rFonts w:ascii="Arial" w:hAnsi="Arial" w:cs="Arial"/>
                <w:sz w:val="24"/>
                <w:szCs w:val="24"/>
              </w:rPr>
              <w:t>3705</w:t>
            </w:r>
          </w:p>
        </w:tc>
        <w:tc>
          <w:tcPr>
            <w:tcW w:w="1558" w:type="dxa"/>
          </w:tcPr>
          <w:p w14:paraId="10126537" w14:textId="14DA2AF7" w:rsidR="008742FE" w:rsidRPr="007D372A" w:rsidRDefault="0098659E" w:rsidP="00C45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707</w:t>
            </w:r>
            <w:r w:rsidR="00D6587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2CC1A77A" w14:textId="6913EB09" w:rsidR="008742FE" w:rsidRPr="007D372A" w:rsidRDefault="0098659E" w:rsidP="00B85D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  <w:r w:rsidR="00163A8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1C42CB83" w14:textId="6E0D1A17" w:rsidR="008742FE" w:rsidRPr="007D372A" w:rsidRDefault="00486904" w:rsidP="00B85D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4435</w:t>
            </w:r>
            <w:r w:rsidR="00163A8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742FE" w:rsidRPr="007D372A" w14:paraId="436DA3A8" w14:textId="77777777" w:rsidTr="00D65876">
        <w:trPr>
          <w:trHeight w:val="647"/>
        </w:trPr>
        <w:tc>
          <w:tcPr>
            <w:tcW w:w="1558" w:type="dxa"/>
          </w:tcPr>
          <w:p w14:paraId="3C48CD79" w14:textId="77777777" w:rsidR="008742FE" w:rsidRPr="007D372A" w:rsidRDefault="008742FE" w:rsidP="008F52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4FFF60F0" w14:textId="77777777" w:rsidR="008742FE" w:rsidRPr="007D372A" w:rsidRDefault="008742FE" w:rsidP="008F52B8">
            <w:pPr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>W3 Development</w:t>
            </w:r>
          </w:p>
        </w:tc>
        <w:tc>
          <w:tcPr>
            <w:tcW w:w="1558" w:type="dxa"/>
          </w:tcPr>
          <w:p w14:paraId="1336CA0E" w14:textId="380A52A0" w:rsidR="008742FE" w:rsidRPr="007D372A" w:rsidRDefault="00FF166C" w:rsidP="00B85D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3130</w:t>
            </w:r>
            <w:r w:rsidR="0009595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</w:tcPr>
          <w:p w14:paraId="37F24005" w14:textId="5BE09A0B" w:rsidR="008742FE" w:rsidRPr="007D372A" w:rsidRDefault="00FF166C" w:rsidP="00B85D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1238</w:t>
            </w:r>
          </w:p>
        </w:tc>
        <w:tc>
          <w:tcPr>
            <w:tcW w:w="1559" w:type="dxa"/>
          </w:tcPr>
          <w:p w14:paraId="638EDDD9" w14:textId="730DBCA0" w:rsidR="008742FE" w:rsidRPr="007D372A" w:rsidRDefault="00FF166C" w:rsidP="00B85D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1559" w:type="dxa"/>
          </w:tcPr>
          <w:p w14:paraId="7AE1CC75" w14:textId="5D9340C8" w:rsidR="008742FE" w:rsidRPr="007D372A" w:rsidRDefault="00486904" w:rsidP="00B85D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4435</w:t>
            </w:r>
          </w:p>
        </w:tc>
      </w:tr>
      <w:tr w:rsidR="008742FE" w:rsidRPr="007D372A" w14:paraId="6F7BD67B" w14:textId="77777777" w:rsidTr="008F52B8">
        <w:tc>
          <w:tcPr>
            <w:tcW w:w="1558" w:type="dxa"/>
          </w:tcPr>
          <w:p w14:paraId="602C474F" w14:textId="77777777" w:rsidR="008742FE" w:rsidRPr="007D372A" w:rsidRDefault="008742FE" w:rsidP="008F52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DB89564" w14:textId="77777777" w:rsidR="008742FE" w:rsidRPr="007D372A" w:rsidRDefault="008742FE" w:rsidP="008F52B8">
            <w:pPr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>W4 Clarity</w:t>
            </w:r>
          </w:p>
        </w:tc>
        <w:tc>
          <w:tcPr>
            <w:tcW w:w="1558" w:type="dxa"/>
          </w:tcPr>
          <w:p w14:paraId="4D47E230" w14:textId="62DA3075" w:rsidR="008742FE" w:rsidRPr="007D372A" w:rsidRDefault="00FF166C" w:rsidP="00B85D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3785</w:t>
            </w:r>
            <w:r w:rsidR="0009595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</w:tcPr>
          <w:p w14:paraId="59BD2281" w14:textId="7F20E526" w:rsidR="008742FE" w:rsidRPr="007D372A" w:rsidRDefault="00D57110" w:rsidP="00B85D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619</w:t>
            </w:r>
            <w:r w:rsidR="00163A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6587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47E18B40" w14:textId="5CFCC631" w:rsidR="008742FE" w:rsidRPr="007D372A" w:rsidRDefault="00D57110" w:rsidP="00B85D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14:paraId="32A7EEAB" w14:textId="23DB1BB2" w:rsidR="008742FE" w:rsidRPr="007D372A" w:rsidRDefault="00486904" w:rsidP="00B85D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4435</w:t>
            </w:r>
            <w:r w:rsidR="00163A8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742FE" w:rsidRPr="007D372A" w14:paraId="05C379EB" w14:textId="77777777" w:rsidTr="008F52B8">
        <w:tc>
          <w:tcPr>
            <w:tcW w:w="1558" w:type="dxa"/>
          </w:tcPr>
          <w:p w14:paraId="7CE02E02" w14:textId="77777777" w:rsidR="008742FE" w:rsidRPr="007D372A" w:rsidRDefault="008742FE" w:rsidP="008F52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F51F059" w14:textId="77777777" w:rsidR="008742FE" w:rsidRPr="007D372A" w:rsidRDefault="008742FE" w:rsidP="008F52B8">
            <w:pPr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>W5 Audience</w:t>
            </w:r>
          </w:p>
        </w:tc>
        <w:tc>
          <w:tcPr>
            <w:tcW w:w="1558" w:type="dxa"/>
          </w:tcPr>
          <w:p w14:paraId="457E5648" w14:textId="0305F233" w:rsidR="008742FE" w:rsidRPr="007D372A" w:rsidRDefault="00FF166C" w:rsidP="00B85D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4270</w:t>
            </w:r>
            <w:r w:rsidR="00163A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9595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</w:tcPr>
          <w:p w14:paraId="1AC0DABB" w14:textId="1AEE26D7" w:rsidR="008742FE" w:rsidRPr="007D372A" w:rsidRDefault="00FF166C" w:rsidP="00B85D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150</w:t>
            </w:r>
            <w:r w:rsidR="00D6587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7393F1DA" w14:textId="3FC4D9EB" w:rsidR="008742FE" w:rsidRPr="007D372A" w:rsidRDefault="00FF166C" w:rsidP="00D571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0DB221B3" w14:textId="59A0F658" w:rsidR="008742FE" w:rsidRPr="007D372A" w:rsidRDefault="00486904" w:rsidP="00B85D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4435</w:t>
            </w:r>
            <w:r w:rsidR="00163A8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742FE" w:rsidRPr="007D372A" w14:paraId="78819997" w14:textId="77777777" w:rsidTr="008F52B8">
        <w:tc>
          <w:tcPr>
            <w:tcW w:w="1558" w:type="dxa"/>
          </w:tcPr>
          <w:p w14:paraId="3728CE17" w14:textId="77777777" w:rsidR="008742FE" w:rsidRPr="007D372A" w:rsidRDefault="008742FE" w:rsidP="008F52B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372A">
              <w:rPr>
                <w:rFonts w:ascii="Arial" w:hAnsi="Arial" w:cs="Arial"/>
                <w:b/>
                <w:bCs/>
                <w:sz w:val="24"/>
                <w:szCs w:val="24"/>
              </w:rPr>
              <w:t>Grand Total</w:t>
            </w:r>
          </w:p>
        </w:tc>
        <w:tc>
          <w:tcPr>
            <w:tcW w:w="1558" w:type="dxa"/>
          </w:tcPr>
          <w:p w14:paraId="33771828" w14:textId="77777777" w:rsidR="008742FE" w:rsidRPr="007D372A" w:rsidRDefault="008742FE" w:rsidP="008F52B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</w:tcPr>
          <w:p w14:paraId="7AE67B2A" w14:textId="0E80B7C0" w:rsidR="008742FE" w:rsidRPr="007D372A" w:rsidRDefault="00486904" w:rsidP="008F52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19115</w:t>
            </w:r>
            <w:r w:rsidR="00163A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</w:tcPr>
          <w:p w14:paraId="770FE2C8" w14:textId="228EBEB9" w:rsidR="008742FE" w:rsidRPr="007D372A" w:rsidRDefault="00486904" w:rsidP="008F52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2905</w:t>
            </w:r>
          </w:p>
        </w:tc>
        <w:tc>
          <w:tcPr>
            <w:tcW w:w="1559" w:type="dxa"/>
          </w:tcPr>
          <w:p w14:paraId="377BFB7B" w14:textId="05D5233F" w:rsidR="008742FE" w:rsidRPr="007D372A" w:rsidRDefault="00486904" w:rsidP="008F52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155</w:t>
            </w:r>
          </w:p>
        </w:tc>
        <w:tc>
          <w:tcPr>
            <w:tcW w:w="1559" w:type="dxa"/>
          </w:tcPr>
          <w:p w14:paraId="2A6B7C05" w14:textId="39B03287" w:rsidR="008742FE" w:rsidRPr="007D372A" w:rsidRDefault="00486904" w:rsidP="008F52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22175</w:t>
            </w:r>
          </w:p>
        </w:tc>
      </w:tr>
    </w:tbl>
    <w:p w14:paraId="03E7F391" w14:textId="7477B167" w:rsidR="002C093B" w:rsidRDefault="002C093B">
      <w:pPr>
        <w:rPr>
          <w:rFonts w:ascii="Arial" w:hAnsi="Arial" w:cs="Arial"/>
          <w:sz w:val="24"/>
          <w:szCs w:val="24"/>
        </w:rPr>
      </w:pPr>
    </w:p>
    <w:p w14:paraId="7A1DB2D5" w14:textId="77777777" w:rsidR="008742FE" w:rsidRPr="007D372A" w:rsidRDefault="008742FE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7"/>
        <w:gridCol w:w="1683"/>
        <w:gridCol w:w="1539"/>
        <w:gridCol w:w="1537"/>
        <w:gridCol w:w="1534"/>
        <w:gridCol w:w="1530"/>
      </w:tblGrid>
      <w:tr w:rsidR="005E0F18" w:rsidRPr="007D372A" w14:paraId="366DEE85" w14:textId="77777777" w:rsidTr="008F52B8">
        <w:tc>
          <w:tcPr>
            <w:tcW w:w="1558" w:type="dxa"/>
            <w:shd w:val="clear" w:color="auto" w:fill="BDD6EE" w:themeFill="accent1" w:themeFillTint="66"/>
          </w:tcPr>
          <w:p w14:paraId="101B1544" w14:textId="77777777" w:rsidR="005E0F18" w:rsidRPr="007D372A" w:rsidRDefault="005E0F18" w:rsidP="008F52B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372A">
              <w:rPr>
                <w:rFonts w:ascii="Arial" w:hAnsi="Arial" w:cs="Arial"/>
                <w:b/>
                <w:bCs/>
                <w:sz w:val="24"/>
                <w:szCs w:val="24"/>
              </w:rPr>
              <w:t>Term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14:paraId="7A0B8D91" w14:textId="77777777" w:rsidR="005E0F18" w:rsidRPr="007D372A" w:rsidRDefault="005E0F18" w:rsidP="008F52B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372A">
              <w:rPr>
                <w:rFonts w:ascii="Arial" w:hAnsi="Arial" w:cs="Arial"/>
                <w:b/>
                <w:bCs/>
                <w:sz w:val="24"/>
                <w:szCs w:val="24"/>
              </w:rPr>
              <w:t>Rubric Components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14:paraId="2842F8E6" w14:textId="77777777" w:rsidR="005E0F18" w:rsidRPr="007D372A" w:rsidRDefault="005E0F18" w:rsidP="008F52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372A">
              <w:rPr>
                <w:rFonts w:ascii="Arial" w:hAnsi="Arial" w:cs="Arial"/>
                <w:b/>
                <w:bCs/>
                <w:sz w:val="24"/>
                <w:szCs w:val="24"/>
              </w:rPr>
              <w:t>Met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14:paraId="2C5367E6" w14:textId="77777777" w:rsidR="005E0F18" w:rsidRPr="007D372A" w:rsidRDefault="005E0F18" w:rsidP="008F52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372A">
              <w:rPr>
                <w:rFonts w:ascii="Arial" w:hAnsi="Arial" w:cs="Arial"/>
                <w:b/>
                <w:bCs/>
                <w:sz w:val="24"/>
                <w:szCs w:val="24"/>
              </w:rPr>
              <w:t>Partially Met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16C59BF4" w14:textId="77777777" w:rsidR="005E0F18" w:rsidRPr="007D372A" w:rsidRDefault="005E0F18" w:rsidP="008F52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372A">
              <w:rPr>
                <w:rFonts w:ascii="Arial" w:hAnsi="Arial" w:cs="Arial"/>
                <w:b/>
                <w:bCs/>
                <w:sz w:val="24"/>
                <w:szCs w:val="24"/>
              </w:rPr>
              <w:t>Unmet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35FC985D" w14:textId="77777777" w:rsidR="005E0F18" w:rsidRPr="007D372A" w:rsidRDefault="005E0F18" w:rsidP="008F52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372A">
              <w:rPr>
                <w:rFonts w:ascii="Arial" w:hAnsi="Arial" w:cs="Arial"/>
                <w:b/>
                <w:bCs/>
                <w:sz w:val="24"/>
                <w:szCs w:val="24"/>
              </w:rPr>
              <w:t>Grand Totals</w:t>
            </w:r>
          </w:p>
        </w:tc>
      </w:tr>
      <w:tr w:rsidR="005E0F18" w:rsidRPr="007D372A" w14:paraId="26AFE39B" w14:textId="77777777" w:rsidTr="008F52B8">
        <w:tc>
          <w:tcPr>
            <w:tcW w:w="1558" w:type="dxa"/>
          </w:tcPr>
          <w:p w14:paraId="326429C7" w14:textId="3BE0ABCA" w:rsidR="005E0F18" w:rsidRDefault="00140037" w:rsidP="008F52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Spring 2025</w:t>
            </w:r>
          </w:p>
          <w:p w14:paraId="47A37961" w14:textId="77777777" w:rsidR="005E0F18" w:rsidRPr="007D372A" w:rsidRDefault="005E0F18" w:rsidP="008F52B8">
            <w:pPr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 xml:space="preserve"> Term </w:t>
            </w:r>
          </w:p>
        </w:tc>
        <w:tc>
          <w:tcPr>
            <w:tcW w:w="1558" w:type="dxa"/>
          </w:tcPr>
          <w:p w14:paraId="65746005" w14:textId="77777777" w:rsidR="005E0F18" w:rsidRPr="007D372A" w:rsidRDefault="005E0F18" w:rsidP="008F52B8">
            <w:pPr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>W1 Purpose</w:t>
            </w:r>
          </w:p>
        </w:tc>
        <w:tc>
          <w:tcPr>
            <w:tcW w:w="1558" w:type="dxa"/>
          </w:tcPr>
          <w:p w14:paraId="3C947B3B" w14:textId="581DEDE9" w:rsidR="005E0F18" w:rsidRPr="007D372A" w:rsidRDefault="002E7866" w:rsidP="008F52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3348</w:t>
            </w:r>
            <w:r w:rsidR="00354E0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</w:tcPr>
          <w:p w14:paraId="274850FD" w14:textId="032A7DAA" w:rsidR="005E0F18" w:rsidRPr="007D372A" w:rsidRDefault="002E7866" w:rsidP="008F52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102</w:t>
            </w:r>
          </w:p>
        </w:tc>
        <w:tc>
          <w:tcPr>
            <w:tcW w:w="1559" w:type="dxa"/>
          </w:tcPr>
          <w:p w14:paraId="1C57C97D" w14:textId="6F56F7A9" w:rsidR="005E0F18" w:rsidRPr="007D372A" w:rsidRDefault="002E7866" w:rsidP="008F52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1559" w:type="dxa"/>
          </w:tcPr>
          <w:p w14:paraId="6ED97023" w14:textId="1B7C2977" w:rsidR="005E0F18" w:rsidRPr="007D372A" w:rsidRDefault="002E7866" w:rsidP="008F52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3496</w:t>
            </w:r>
          </w:p>
        </w:tc>
      </w:tr>
      <w:tr w:rsidR="005E0F18" w:rsidRPr="007D372A" w14:paraId="235D2C2B" w14:textId="77777777" w:rsidTr="008F52B8">
        <w:tc>
          <w:tcPr>
            <w:tcW w:w="1558" w:type="dxa"/>
          </w:tcPr>
          <w:p w14:paraId="44BB7292" w14:textId="77777777" w:rsidR="005E0F18" w:rsidRPr="007D372A" w:rsidRDefault="005E0F18" w:rsidP="008F52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66272CE5" w14:textId="77777777" w:rsidR="005E0F18" w:rsidRPr="007D372A" w:rsidRDefault="005E0F18" w:rsidP="008F52B8">
            <w:pPr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>W2 Organization</w:t>
            </w:r>
          </w:p>
        </w:tc>
        <w:tc>
          <w:tcPr>
            <w:tcW w:w="1558" w:type="dxa"/>
          </w:tcPr>
          <w:p w14:paraId="07F22F93" w14:textId="005F569E" w:rsidR="005E0F18" w:rsidRPr="007D372A" w:rsidRDefault="006760A5" w:rsidP="008F52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3222</w:t>
            </w:r>
            <w:r w:rsidR="00163A8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</w:tcPr>
          <w:p w14:paraId="7117E0D5" w14:textId="51566257" w:rsidR="005E0F18" w:rsidRPr="007D372A" w:rsidRDefault="006760A5" w:rsidP="008F52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233</w:t>
            </w:r>
          </w:p>
        </w:tc>
        <w:tc>
          <w:tcPr>
            <w:tcW w:w="1559" w:type="dxa"/>
          </w:tcPr>
          <w:p w14:paraId="3C1941B1" w14:textId="33F2662D" w:rsidR="005E0F18" w:rsidRPr="007D372A" w:rsidRDefault="006760A5" w:rsidP="008F52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1559" w:type="dxa"/>
          </w:tcPr>
          <w:p w14:paraId="2FF9F5F3" w14:textId="7F4190E2" w:rsidR="005E0F18" w:rsidRPr="007D372A" w:rsidRDefault="006760A5" w:rsidP="008F52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3496</w:t>
            </w:r>
          </w:p>
        </w:tc>
      </w:tr>
      <w:tr w:rsidR="005E0F18" w:rsidRPr="007D372A" w14:paraId="1F13FF42" w14:textId="77777777" w:rsidTr="008F52B8">
        <w:tc>
          <w:tcPr>
            <w:tcW w:w="1558" w:type="dxa"/>
          </w:tcPr>
          <w:p w14:paraId="48742CA3" w14:textId="77777777" w:rsidR="005E0F18" w:rsidRPr="007D372A" w:rsidRDefault="005E0F18" w:rsidP="008F52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2BE139D7" w14:textId="77777777" w:rsidR="005E0F18" w:rsidRPr="007D372A" w:rsidRDefault="005E0F18" w:rsidP="008F52B8">
            <w:pPr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>W3 Development</w:t>
            </w:r>
          </w:p>
        </w:tc>
        <w:tc>
          <w:tcPr>
            <w:tcW w:w="1558" w:type="dxa"/>
          </w:tcPr>
          <w:p w14:paraId="7A74B1A9" w14:textId="4AC633C1" w:rsidR="005E0F18" w:rsidRPr="007D372A" w:rsidRDefault="006760A5" w:rsidP="008F52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3026</w:t>
            </w:r>
          </w:p>
        </w:tc>
        <w:tc>
          <w:tcPr>
            <w:tcW w:w="1558" w:type="dxa"/>
          </w:tcPr>
          <w:p w14:paraId="69D0A850" w14:textId="39D0A3AB" w:rsidR="005E0F18" w:rsidRPr="007D372A" w:rsidRDefault="006760A5" w:rsidP="008F52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352</w:t>
            </w:r>
          </w:p>
        </w:tc>
        <w:tc>
          <w:tcPr>
            <w:tcW w:w="1559" w:type="dxa"/>
          </w:tcPr>
          <w:p w14:paraId="04D5F216" w14:textId="11561AA8" w:rsidR="005E0F18" w:rsidRPr="007D372A" w:rsidRDefault="006760A5" w:rsidP="008F52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118</w:t>
            </w:r>
          </w:p>
        </w:tc>
        <w:tc>
          <w:tcPr>
            <w:tcW w:w="1559" w:type="dxa"/>
          </w:tcPr>
          <w:p w14:paraId="1EB4F47C" w14:textId="487DD4AF" w:rsidR="005E0F18" w:rsidRPr="007D372A" w:rsidRDefault="006760A5" w:rsidP="008F52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3496</w:t>
            </w:r>
          </w:p>
        </w:tc>
      </w:tr>
      <w:tr w:rsidR="005E0F18" w:rsidRPr="007D372A" w14:paraId="01253712" w14:textId="77777777" w:rsidTr="008F52B8">
        <w:tc>
          <w:tcPr>
            <w:tcW w:w="1558" w:type="dxa"/>
          </w:tcPr>
          <w:p w14:paraId="5D344205" w14:textId="77777777" w:rsidR="005E0F18" w:rsidRPr="007D372A" w:rsidRDefault="005E0F18" w:rsidP="008F52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8D598C0" w14:textId="77777777" w:rsidR="005E0F18" w:rsidRPr="007D372A" w:rsidRDefault="005E0F18" w:rsidP="008F52B8">
            <w:pPr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>W4 Clarity</w:t>
            </w:r>
          </w:p>
        </w:tc>
        <w:tc>
          <w:tcPr>
            <w:tcW w:w="1558" w:type="dxa"/>
          </w:tcPr>
          <w:p w14:paraId="7551DCE8" w14:textId="4A94464C" w:rsidR="005E0F18" w:rsidRPr="007D372A" w:rsidRDefault="00274DB8" w:rsidP="008F52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3162</w:t>
            </w:r>
          </w:p>
        </w:tc>
        <w:tc>
          <w:tcPr>
            <w:tcW w:w="1558" w:type="dxa"/>
          </w:tcPr>
          <w:p w14:paraId="6094A458" w14:textId="40CC3DEA" w:rsidR="005E0F18" w:rsidRPr="007D372A" w:rsidRDefault="00274DB8" w:rsidP="008F52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284</w:t>
            </w:r>
          </w:p>
        </w:tc>
        <w:tc>
          <w:tcPr>
            <w:tcW w:w="1559" w:type="dxa"/>
          </w:tcPr>
          <w:p w14:paraId="4171ABBF" w14:textId="4D3EDBDB" w:rsidR="005E0F18" w:rsidRPr="007D372A" w:rsidRDefault="00274DB8" w:rsidP="008F52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14:paraId="40D687D1" w14:textId="0222BCA5" w:rsidR="005E0F18" w:rsidRPr="007D372A" w:rsidRDefault="00274DB8" w:rsidP="008F52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3496</w:t>
            </w:r>
          </w:p>
        </w:tc>
      </w:tr>
      <w:tr w:rsidR="005E0F18" w:rsidRPr="007D372A" w14:paraId="10B73357" w14:textId="77777777" w:rsidTr="008F52B8">
        <w:tc>
          <w:tcPr>
            <w:tcW w:w="1558" w:type="dxa"/>
          </w:tcPr>
          <w:p w14:paraId="0BBE4E5C" w14:textId="77777777" w:rsidR="005E0F18" w:rsidRPr="007D372A" w:rsidRDefault="005E0F18" w:rsidP="008F52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ED0E855" w14:textId="77777777" w:rsidR="005E0F18" w:rsidRPr="007D372A" w:rsidRDefault="005E0F18" w:rsidP="008F52B8">
            <w:pPr>
              <w:rPr>
                <w:rFonts w:ascii="Arial" w:hAnsi="Arial" w:cs="Arial"/>
                <w:sz w:val="24"/>
                <w:szCs w:val="24"/>
              </w:rPr>
            </w:pPr>
            <w:r w:rsidRPr="007D372A">
              <w:rPr>
                <w:rFonts w:ascii="Arial" w:hAnsi="Arial" w:cs="Arial"/>
                <w:sz w:val="24"/>
                <w:szCs w:val="24"/>
              </w:rPr>
              <w:t>W5 Audience</w:t>
            </w:r>
          </w:p>
        </w:tc>
        <w:tc>
          <w:tcPr>
            <w:tcW w:w="1558" w:type="dxa"/>
          </w:tcPr>
          <w:p w14:paraId="4F6DB9BD" w14:textId="7823A3F9" w:rsidR="005E0F18" w:rsidRPr="007D372A" w:rsidRDefault="00274DB8" w:rsidP="008F52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3329</w:t>
            </w:r>
          </w:p>
        </w:tc>
        <w:tc>
          <w:tcPr>
            <w:tcW w:w="1558" w:type="dxa"/>
          </w:tcPr>
          <w:p w14:paraId="3F7B7A57" w14:textId="0607A7FF" w:rsidR="005E0F18" w:rsidRPr="007D372A" w:rsidRDefault="00274DB8" w:rsidP="008F52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1559" w:type="dxa"/>
          </w:tcPr>
          <w:p w14:paraId="7F112256" w14:textId="56AF6961" w:rsidR="005E0F18" w:rsidRPr="007D372A" w:rsidRDefault="00222F6A" w:rsidP="008F52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37</w:t>
            </w:r>
          </w:p>
        </w:tc>
        <w:tc>
          <w:tcPr>
            <w:tcW w:w="1559" w:type="dxa"/>
          </w:tcPr>
          <w:p w14:paraId="4F5F2910" w14:textId="01150F55" w:rsidR="005E0F18" w:rsidRPr="007D372A" w:rsidRDefault="00222F6A" w:rsidP="008F52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3496</w:t>
            </w:r>
          </w:p>
        </w:tc>
      </w:tr>
      <w:tr w:rsidR="005E0F18" w:rsidRPr="007D372A" w14:paraId="47C61D08" w14:textId="77777777" w:rsidTr="008F52B8">
        <w:tc>
          <w:tcPr>
            <w:tcW w:w="1558" w:type="dxa"/>
          </w:tcPr>
          <w:p w14:paraId="5F3952FE" w14:textId="77777777" w:rsidR="005E0F18" w:rsidRPr="007D372A" w:rsidRDefault="005E0F18" w:rsidP="008F52B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372A">
              <w:rPr>
                <w:rFonts w:ascii="Arial" w:hAnsi="Arial" w:cs="Arial"/>
                <w:b/>
                <w:bCs/>
                <w:sz w:val="24"/>
                <w:szCs w:val="24"/>
              </w:rPr>
              <w:t>Grand Total</w:t>
            </w:r>
          </w:p>
        </w:tc>
        <w:tc>
          <w:tcPr>
            <w:tcW w:w="1558" w:type="dxa"/>
          </w:tcPr>
          <w:p w14:paraId="3531B191" w14:textId="77777777" w:rsidR="005E0F18" w:rsidRPr="007D372A" w:rsidRDefault="005E0F18" w:rsidP="008F52B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</w:tcPr>
          <w:p w14:paraId="00FC4B60" w14:textId="77777777" w:rsidR="005E0F18" w:rsidRDefault="00004483" w:rsidP="008F52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16087</w:t>
            </w:r>
          </w:p>
          <w:p w14:paraId="4E75D29B" w14:textId="039C42A8" w:rsidR="002740AB" w:rsidRPr="007D372A" w:rsidRDefault="0087450B" w:rsidP="008F52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(92.03%)</w:t>
            </w:r>
          </w:p>
        </w:tc>
        <w:tc>
          <w:tcPr>
            <w:tcW w:w="1558" w:type="dxa"/>
          </w:tcPr>
          <w:p w14:paraId="09E543DF" w14:textId="77777777" w:rsidR="005E0F18" w:rsidRDefault="00004483" w:rsidP="008F52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1101</w:t>
            </w:r>
          </w:p>
          <w:p w14:paraId="191D505D" w14:textId="529A9173" w:rsidR="0087450B" w:rsidRPr="007D372A" w:rsidRDefault="00452007" w:rsidP="008F52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(6.3%)</w:t>
            </w:r>
          </w:p>
        </w:tc>
        <w:tc>
          <w:tcPr>
            <w:tcW w:w="1559" w:type="dxa"/>
          </w:tcPr>
          <w:p w14:paraId="13093F8A" w14:textId="77777777" w:rsidR="005E0F18" w:rsidRDefault="00004483" w:rsidP="008F52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292</w:t>
            </w:r>
          </w:p>
          <w:p w14:paraId="14A0C147" w14:textId="38B05DC7" w:rsidR="00452007" w:rsidRPr="007D372A" w:rsidRDefault="00452007" w:rsidP="008F52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="006855C8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  <w:r w:rsidR="00337DAF">
              <w:rPr>
                <w:rFonts w:ascii="Arial" w:hAnsi="Arial" w:cs="Arial"/>
                <w:b/>
                <w:bCs/>
                <w:sz w:val="24"/>
                <w:szCs w:val="24"/>
              </w:rPr>
              <w:t>47</w:t>
            </w:r>
            <w:r w:rsidR="006855C8">
              <w:rPr>
                <w:rFonts w:ascii="Arial" w:hAnsi="Arial" w:cs="Arial"/>
                <w:b/>
                <w:bCs/>
                <w:sz w:val="24"/>
                <w:szCs w:val="24"/>
              </w:rPr>
              <w:t>%)</w:t>
            </w:r>
          </w:p>
        </w:tc>
        <w:tc>
          <w:tcPr>
            <w:tcW w:w="1559" w:type="dxa"/>
          </w:tcPr>
          <w:p w14:paraId="03CF6B9C" w14:textId="77777777" w:rsidR="005E0F18" w:rsidRDefault="00004483" w:rsidP="008F52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17480</w:t>
            </w:r>
          </w:p>
          <w:p w14:paraId="76236AD3" w14:textId="00698015" w:rsidR="002740AB" w:rsidRPr="007D372A" w:rsidRDefault="002740AB" w:rsidP="008F52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(100%)</w:t>
            </w:r>
          </w:p>
        </w:tc>
      </w:tr>
    </w:tbl>
    <w:p w14:paraId="2EDDB14F" w14:textId="77777777" w:rsidR="002C093B" w:rsidRPr="007D372A" w:rsidRDefault="002C093B" w:rsidP="00140037">
      <w:pPr>
        <w:rPr>
          <w:rFonts w:ascii="Arial" w:hAnsi="Arial" w:cs="Arial"/>
          <w:sz w:val="24"/>
          <w:szCs w:val="24"/>
        </w:rPr>
      </w:pPr>
    </w:p>
    <w:sectPr w:rsidR="002C093B" w:rsidRPr="007D372A" w:rsidSect="007D372A">
      <w:pgSz w:w="12240" w:h="15840"/>
      <w:pgMar w:top="1440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E43"/>
    <w:rsid w:val="00004483"/>
    <w:rsid w:val="00011C90"/>
    <w:rsid w:val="0007629B"/>
    <w:rsid w:val="00095957"/>
    <w:rsid w:val="00125B62"/>
    <w:rsid w:val="00140037"/>
    <w:rsid w:val="00163A8F"/>
    <w:rsid w:val="001E5480"/>
    <w:rsid w:val="00222F6A"/>
    <w:rsid w:val="002740AB"/>
    <w:rsid w:val="00274DB8"/>
    <w:rsid w:val="002C093B"/>
    <w:rsid w:val="002D0426"/>
    <w:rsid w:val="002E7866"/>
    <w:rsid w:val="00337DAF"/>
    <w:rsid w:val="00354E0D"/>
    <w:rsid w:val="00411DAF"/>
    <w:rsid w:val="00452007"/>
    <w:rsid w:val="00486904"/>
    <w:rsid w:val="004F352E"/>
    <w:rsid w:val="005E0F18"/>
    <w:rsid w:val="00645252"/>
    <w:rsid w:val="006760A5"/>
    <w:rsid w:val="006855C8"/>
    <w:rsid w:val="006D3D74"/>
    <w:rsid w:val="00774BC8"/>
    <w:rsid w:val="007D372A"/>
    <w:rsid w:val="0083569A"/>
    <w:rsid w:val="008742FE"/>
    <w:rsid w:val="0087450B"/>
    <w:rsid w:val="0098659E"/>
    <w:rsid w:val="00987B75"/>
    <w:rsid w:val="009C37F1"/>
    <w:rsid w:val="009C67F2"/>
    <w:rsid w:val="009F2E43"/>
    <w:rsid w:val="00A9204E"/>
    <w:rsid w:val="00B85D7E"/>
    <w:rsid w:val="00BA5F8C"/>
    <w:rsid w:val="00C45CC3"/>
    <w:rsid w:val="00CB2435"/>
    <w:rsid w:val="00D43EE0"/>
    <w:rsid w:val="00D44740"/>
    <w:rsid w:val="00D57110"/>
    <w:rsid w:val="00D64494"/>
    <w:rsid w:val="00D65876"/>
    <w:rsid w:val="00E212D6"/>
    <w:rsid w:val="00F44DEB"/>
    <w:rsid w:val="00FF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297A9B"/>
  <w15:chartTrackingRefBased/>
  <w15:docId w15:val="{07C7B626-0147-4834-B61B-D21FEBB7C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Default">
    <w:name w:val="Default"/>
    <w:rsid w:val="009F2E4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F44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gina.bias\AppData\Local\Microsoft\Office\16.0\DTS\en-US%7bDA7FA886-3EEF-44F9-90CE-7AECF27B8B93%7d\%7b21E6407F-E889-454B-9FDA-A42788DB5778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9B8AC0E1F1642BB8AC9E4B02D9348" ma:contentTypeVersion="13" ma:contentTypeDescription="Create a new document." ma:contentTypeScope="" ma:versionID="6ae53efbd24d035d50840d4010792f3b">
  <xsd:schema xmlns:xsd="http://www.w3.org/2001/XMLSchema" xmlns:xs="http://www.w3.org/2001/XMLSchema" xmlns:p="http://schemas.microsoft.com/office/2006/metadata/properties" xmlns:ns2="28e0f75a-7bb9-49eb-8478-dc551a1151c5" xmlns:ns3="b0e59b56-0ddc-4aa1-a429-3110e63dd044" targetNamespace="http://schemas.microsoft.com/office/2006/metadata/properties" ma:root="true" ma:fieldsID="14a26ca7375a96083fef35fb9440a3b2" ns2:_="" ns3:_="">
    <xsd:import namespace="28e0f75a-7bb9-49eb-8478-dc551a1151c5"/>
    <xsd:import namespace="b0e59b56-0ddc-4aa1-a429-3110e63dd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0f75a-7bb9-49eb-8478-dc551a115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5bdd2a5-7896-4a18-997d-aa49da98bb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59b56-0ddc-4aa1-a429-3110e63dd0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99f5e8b-f725-4e48-a59e-636f985f3a72}" ma:internalName="TaxCatchAll" ma:showField="CatchAllData" ma:web="b0e59b56-0ddc-4aa1-a429-3110e63dd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e59b56-0ddc-4aa1-a429-3110e63dd044" xsi:nil="true"/>
    <lcf76f155ced4ddcb4097134ff3c332f xmlns="28e0f75a-7bb9-49eb-8478-dc551a1151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E5ED31-0909-4E2F-93D7-57BB3F593544}"/>
</file>

<file path=customXml/itemProps2.xml><?xml version="1.0" encoding="utf-8"?>
<ds:datastoreItem xmlns:ds="http://schemas.openxmlformats.org/officeDocument/2006/customXml" ds:itemID="{6308ACE6-1B32-435C-BAAD-729D1942C69C}"/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{21E6407F-E889-454B-9FDA-A42788DB5778}tf02786999_win32</Template>
  <TotalTime>1</TotalTime>
  <Pages>2</Pages>
  <Words>267</Words>
  <Characters>1164</Characters>
  <Application>Microsoft Office Word</Application>
  <DocSecurity>0</DocSecurity>
  <Lines>388</Lines>
  <Paragraphs>238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Bias, Regina</dc:creator>
  <cp:keywords/>
  <dc:description/>
  <cp:lastModifiedBy>Bias, Regina</cp:lastModifiedBy>
  <cp:revision>2</cp:revision>
  <cp:lastPrinted>2025-05-05T19:44:00Z</cp:lastPrinted>
  <dcterms:created xsi:type="dcterms:W3CDTF">2025-05-21T18:05:00Z</dcterms:created>
  <dcterms:modified xsi:type="dcterms:W3CDTF">2025-05-21T18:05:00Z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0x010100FC79B8AC0E1F1642BB8AC9E4B02D9348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  <property fmtid="{D5CDD505-2E9C-101B-9397-08002B2CF9AE}" pid="8" name="GrammarlyDocumentId">
    <vt:lpwstr>e1dcf54b-bd15-4646-9286-e70d8fe53408</vt:lpwstr>
  </property>
</Properties>
</file>