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5336" w14:textId="18A52161" w:rsidR="00A9204E" w:rsidRPr="00835F5D" w:rsidRDefault="00975BD7" w:rsidP="00515D7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35F5D">
        <w:rPr>
          <w:rFonts w:ascii="Arial" w:hAnsi="Arial" w:cs="Arial"/>
          <w:b/>
          <w:bCs/>
          <w:sz w:val="24"/>
          <w:szCs w:val="24"/>
        </w:rPr>
        <w:t>Critical Thinking</w:t>
      </w:r>
    </w:p>
    <w:p w14:paraId="10E3982A" w14:textId="06515083" w:rsidR="00E67CBF" w:rsidRPr="009F2488" w:rsidRDefault="00E67CBF" w:rsidP="00E67CB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2880"/>
        <w:gridCol w:w="1530"/>
        <w:gridCol w:w="1620"/>
        <w:gridCol w:w="1530"/>
        <w:gridCol w:w="1890"/>
      </w:tblGrid>
      <w:tr w:rsidR="00E67CBF" w:rsidRPr="009F2488" w14:paraId="4484CC64" w14:textId="77777777" w:rsidTr="00D23B34">
        <w:tc>
          <w:tcPr>
            <w:tcW w:w="1075" w:type="dxa"/>
            <w:shd w:val="clear" w:color="auto" w:fill="B3DDF2" w:themeFill="background2" w:themeFillShade="E6"/>
          </w:tcPr>
          <w:p w14:paraId="71E39CDE" w14:textId="77777777" w:rsidR="00E67CBF" w:rsidRPr="00D23B34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2880" w:type="dxa"/>
            <w:shd w:val="clear" w:color="auto" w:fill="B3DDF2" w:themeFill="background2" w:themeFillShade="E6"/>
          </w:tcPr>
          <w:p w14:paraId="4405F319" w14:textId="77777777" w:rsidR="00E67CBF" w:rsidRPr="00D23B34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1530" w:type="dxa"/>
            <w:shd w:val="clear" w:color="auto" w:fill="B3DDF2" w:themeFill="background2" w:themeFillShade="E6"/>
          </w:tcPr>
          <w:p w14:paraId="334BE910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620" w:type="dxa"/>
            <w:shd w:val="clear" w:color="auto" w:fill="B3DDF2" w:themeFill="background2" w:themeFillShade="E6"/>
          </w:tcPr>
          <w:p w14:paraId="0238E2A2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530" w:type="dxa"/>
            <w:shd w:val="clear" w:color="auto" w:fill="B3DDF2" w:themeFill="background2" w:themeFillShade="E6"/>
          </w:tcPr>
          <w:p w14:paraId="5B5B0FD5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890" w:type="dxa"/>
            <w:shd w:val="clear" w:color="auto" w:fill="B3DDF2" w:themeFill="background2" w:themeFillShade="E6"/>
          </w:tcPr>
          <w:p w14:paraId="4F7B33F3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E67CBF" w:rsidRPr="009F2488" w14:paraId="4C8D948F" w14:textId="77777777" w:rsidTr="00D23B34">
        <w:tc>
          <w:tcPr>
            <w:tcW w:w="1075" w:type="dxa"/>
          </w:tcPr>
          <w:p w14:paraId="35A1ED5F" w14:textId="3D8A78E7" w:rsidR="00E67CBF" w:rsidRPr="009F2488" w:rsidRDefault="00A00643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Summer 2023</w:t>
            </w:r>
          </w:p>
        </w:tc>
        <w:tc>
          <w:tcPr>
            <w:tcW w:w="2880" w:type="dxa"/>
          </w:tcPr>
          <w:p w14:paraId="201C3592" w14:textId="05564686" w:rsidR="00E67CBF" w:rsidRPr="009F2488" w:rsidRDefault="00975BD7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CT1 Identifying </w:t>
            </w:r>
            <w:r w:rsidR="00DD7CEC" w:rsidRPr="009F2488">
              <w:rPr>
                <w:rFonts w:ascii="Arial" w:hAnsi="Arial" w:cs="Arial"/>
                <w:sz w:val="24"/>
                <w:szCs w:val="24"/>
              </w:rPr>
              <w:t>Issue</w:t>
            </w:r>
          </w:p>
        </w:tc>
        <w:tc>
          <w:tcPr>
            <w:tcW w:w="1530" w:type="dxa"/>
          </w:tcPr>
          <w:p w14:paraId="753FF6A1" w14:textId="286BE469" w:rsidR="00E67CBF" w:rsidRPr="009F2488" w:rsidRDefault="003F4DA3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14:paraId="31E58177" w14:textId="77777777" w:rsidR="00E67CBF" w:rsidRPr="009F2488" w:rsidRDefault="00E67CBF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A47930" w14:textId="77777777" w:rsidR="00E67CBF" w:rsidRPr="009F2488" w:rsidRDefault="00E67CBF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CCA00CD" w14:textId="32833CCE" w:rsidR="00E67CBF" w:rsidRPr="009F2488" w:rsidRDefault="003F4DA3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67CBF" w:rsidRPr="009F2488" w14:paraId="1C2AF908" w14:textId="77777777" w:rsidTr="00D23B34">
        <w:tc>
          <w:tcPr>
            <w:tcW w:w="1075" w:type="dxa"/>
          </w:tcPr>
          <w:p w14:paraId="6E8914DA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BF1E669" w14:textId="7F2709DD" w:rsidR="00E67CBF" w:rsidRPr="009F2488" w:rsidRDefault="00DD7CEC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CT</w:t>
            </w:r>
            <w:r w:rsidR="00E67CBF" w:rsidRPr="009F248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9F2488">
              <w:rPr>
                <w:rFonts w:ascii="Arial" w:hAnsi="Arial" w:cs="Arial"/>
                <w:sz w:val="24"/>
                <w:szCs w:val="24"/>
              </w:rPr>
              <w:t>Gathering information</w:t>
            </w:r>
          </w:p>
        </w:tc>
        <w:tc>
          <w:tcPr>
            <w:tcW w:w="1530" w:type="dxa"/>
          </w:tcPr>
          <w:p w14:paraId="2A20FD52" w14:textId="4877E977" w:rsidR="00E67CBF" w:rsidRPr="009F2488" w:rsidRDefault="003F4DA3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14:paraId="4EA30EF3" w14:textId="77777777" w:rsidR="00E67CBF" w:rsidRPr="009F2488" w:rsidRDefault="00E67CBF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816A26" w14:textId="77777777" w:rsidR="00E67CBF" w:rsidRPr="009F2488" w:rsidRDefault="00E67CBF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D226E5" w14:textId="4A0BE92C" w:rsidR="00E67CBF" w:rsidRPr="009F2488" w:rsidRDefault="003F4DA3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67CBF" w:rsidRPr="009F2488" w14:paraId="38501310" w14:textId="77777777" w:rsidTr="00D23B34">
        <w:tc>
          <w:tcPr>
            <w:tcW w:w="1075" w:type="dxa"/>
          </w:tcPr>
          <w:p w14:paraId="37A07994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264FC28" w14:textId="79816DE5" w:rsidR="00E67CBF" w:rsidRPr="009F2488" w:rsidRDefault="00DD7CEC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CT</w:t>
            </w:r>
            <w:r w:rsidR="00E67CBF" w:rsidRPr="009F2488">
              <w:rPr>
                <w:rFonts w:ascii="Arial" w:hAnsi="Arial" w:cs="Arial"/>
                <w:sz w:val="24"/>
                <w:szCs w:val="24"/>
              </w:rPr>
              <w:t>3</w:t>
            </w:r>
            <w:r w:rsidRPr="009F2488">
              <w:rPr>
                <w:rFonts w:ascii="Arial" w:hAnsi="Arial" w:cs="Arial"/>
                <w:sz w:val="24"/>
                <w:szCs w:val="24"/>
              </w:rPr>
              <w:t xml:space="preserve"> analyzing Information</w:t>
            </w:r>
          </w:p>
        </w:tc>
        <w:tc>
          <w:tcPr>
            <w:tcW w:w="1530" w:type="dxa"/>
          </w:tcPr>
          <w:p w14:paraId="172A58C2" w14:textId="16347E3F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14:paraId="4E9BD63A" w14:textId="77777777" w:rsidR="00E67CBF" w:rsidRPr="009F2488" w:rsidRDefault="00E67CBF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766169" w14:textId="77777777" w:rsidR="00E67CBF" w:rsidRPr="009F2488" w:rsidRDefault="00E67CBF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783DA08" w14:textId="6F9ACDDB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67CBF" w:rsidRPr="009F2488" w14:paraId="4EF124A4" w14:textId="77777777" w:rsidTr="00D23B34">
        <w:tc>
          <w:tcPr>
            <w:tcW w:w="1075" w:type="dxa"/>
          </w:tcPr>
          <w:p w14:paraId="72F82274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44EAD95" w14:textId="43615F86" w:rsidR="00E67CBF" w:rsidRPr="009F2488" w:rsidRDefault="00DD7CEC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</w:t>
            </w:r>
            <w:r w:rsidR="00A00643" w:rsidRPr="009F2488">
              <w:rPr>
                <w:rFonts w:ascii="Arial" w:hAnsi="Arial" w:cs="Arial"/>
                <w:sz w:val="24"/>
                <w:szCs w:val="24"/>
              </w:rPr>
              <w:t xml:space="preserve">4 Formatting Conclusion </w:t>
            </w:r>
          </w:p>
        </w:tc>
        <w:tc>
          <w:tcPr>
            <w:tcW w:w="1530" w:type="dxa"/>
          </w:tcPr>
          <w:p w14:paraId="49660744" w14:textId="2503A93A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14:paraId="6A31A93F" w14:textId="187FD803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0E36C529" w14:textId="77777777" w:rsidR="00E67CBF" w:rsidRPr="009F2488" w:rsidRDefault="00E67CBF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6365F41" w14:textId="287FFCB2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67CBF" w:rsidRPr="009F2488" w14:paraId="725CA782" w14:textId="77777777" w:rsidTr="00D23B34">
        <w:tc>
          <w:tcPr>
            <w:tcW w:w="1075" w:type="dxa"/>
            <w:shd w:val="clear" w:color="auto" w:fill="D9D9D9" w:themeFill="background1" w:themeFillShade="D9"/>
          </w:tcPr>
          <w:p w14:paraId="351ED42E" w14:textId="77777777" w:rsidR="00E67CBF" w:rsidRPr="00D23B34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ABEBC67" w14:textId="77777777" w:rsidR="00E67CBF" w:rsidRPr="00D23B34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024EB781" w14:textId="21874BF4" w:rsidR="00E67CBF" w:rsidRPr="00D23B34" w:rsidRDefault="00F97F74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0E27B8C" w14:textId="5E79A056" w:rsidR="00E67CBF" w:rsidRPr="00D23B34" w:rsidRDefault="00F97F74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BAA7FBB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6F2F98E" w14:textId="21B0F6CA" w:rsidR="00E67CBF" w:rsidRPr="00D23B34" w:rsidRDefault="00F97F74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</w:tr>
    </w:tbl>
    <w:p w14:paraId="788A6F7A" w14:textId="284D7B11" w:rsidR="00E67CBF" w:rsidRPr="009F2488" w:rsidRDefault="00E67CBF" w:rsidP="00E67CB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880"/>
        <w:gridCol w:w="1530"/>
        <w:gridCol w:w="1620"/>
        <w:gridCol w:w="1440"/>
        <w:gridCol w:w="1980"/>
      </w:tblGrid>
      <w:tr w:rsidR="00E67CBF" w:rsidRPr="009F2488" w14:paraId="438F7CA1" w14:textId="77777777" w:rsidTr="00D23B34">
        <w:tc>
          <w:tcPr>
            <w:tcW w:w="1165" w:type="dxa"/>
            <w:shd w:val="clear" w:color="auto" w:fill="B3DDF2" w:themeFill="background2" w:themeFillShade="E6"/>
          </w:tcPr>
          <w:p w14:paraId="1895CD83" w14:textId="77777777" w:rsidR="00E67CBF" w:rsidRPr="00D23B34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2880" w:type="dxa"/>
            <w:shd w:val="clear" w:color="auto" w:fill="B3DDF2" w:themeFill="background2" w:themeFillShade="E6"/>
          </w:tcPr>
          <w:p w14:paraId="45F9C872" w14:textId="77777777" w:rsidR="00E67CBF" w:rsidRPr="00D23B34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1530" w:type="dxa"/>
            <w:shd w:val="clear" w:color="auto" w:fill="B3DDF2" w:themeFill="background2" w:themeFillShade="E6"/>
          </w:tcPr>
          <w:p w14:paraId="1A8B9D8D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620" w:type="dxa"/>
            <w:shd w:val="clear" w:color="auto" w:fill="B3DDF2" w:themeFill="background2" w:themeFillShade="E6"/>
          </w:tcPr>
          <w:p w14:paraId="7927DF6B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440" w:type="dxa"/>
            <w:shd w:val="clear" w:color="auto" w:fill="B3DDF2" w:themeFill="background2" w:themeFillShade="E6"/>
          </w:tcPr>
          <w:p w14:paraId="09B30ABA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980" w:type="dxa"/>
            <w:shd w:val="clear" w:color="auto" w:fill="B3DDF2" w:themeFill="background2" w:themeFillShade="E6"/>
          </w:tcPr>
          <w:p w14:paraId="34AF48FA" w14:textId="77777777" w:rsidR="00E67CBF" w:rsidRPr="00D23B34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E67CBF" w:rsidRPr="009F2488" w14:paraId="2B3E0623" w14:textId="77777777" w:rsidTr="00D23B34">
        <w:tc>
          <w:tcPr>
            <w:tcW w:w="1165" w:type="dxa"/>
          </w:tcPr>
          <w:p w14:paraId="72AD1636" w14:textId="77300E61" w:rsidR="00E67CBF" w:rsidRPr="009F2488" w:rsidRDefault="00213934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Fall 2023</w:t>
            </w:r>
          </w:p>
        </w:tc>
        <w:tc>
          <w:tcPr>
            <w:tcW w:w="2880" w:type="dxa"/>
          </w:tcPr>
          <w:p w14:paraId="7539FAC4" w14:textId="77143D98" w:rsidR="00E67CBF" w:rsidRPr="009F2488" w:rsidRDefault="00A00643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CT1 Identifying Issue</w:t>
            </w:r>
          </w:p>
        </w:tc>
        <w:tc>
          <w:tcPr>
            <w:tcW w:w="1530" w:type="dxa"/>
          </w:tcPr>
          <w:p w14:paraId="4C5639CC" w14:textId="0698B72F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620" w:type="dxa"/>
          </w:tcPr>
          <w:p w14:paraId="22F4260C" w14:textId="1257B609" w:rsidR="00E67CBF" w:rsidRPr="009F2488" w:rsidRDefault="00AB78B7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B645329" w14:textId="56E083BE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22D6F33C" w14:textId="00677FC9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  <w:tr w:rsidR="00E67CBF" w:rsidRPr="009F2488" w14:paraId="1CF71BED" w14:textId="77777777" w:rsidTr="00D23B34">
        <w:tc>
          <w:tcPr>
            <w:tcW w:w="1165" w:type="dxa"/>
          </w:tcPr>
          <w:p w14:paraId="057E2F2E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4E4AF9B" w14:textId="6A03E342" w:rsidR="00E67CBF" w:rsidRPr="009F2488" w:rsidRDefault="00A00643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CT</w:t>
            </w:r>
            <w:r w:rsidR="00E67CBF" w:rsidRPr="009F248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F29C3" w:rsidRPr="009F2488">
              <w:rPr>
                <w:rFonts w:ascii="Arial" w:hAnsi="Arial" w:cs="Arial"/>
                <w:sz w:val="24"/>
                <w:szCs w:val="24"/>
              </w:rPr>
              <w:t>Gathering Information</w:t>
            </w:r>
          </w:p>
        </w:tc>
        <w:tc>
          <w:tcPr>
            <w:tcW w:w="1530" w:type="dxa"/>
          </w:tcPr>
          <w:p w14:paraId="6431BA7A" w14:textId="44148686" w:rsidR="00E67CBF" w:rsidRPr="009F2488" w:rsidRDefault="00F97F74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620" w:type="dxa"/>
          </w:tcPr>
          <w:p w14:paraId="62CBCD1C" w14:textId="36796A32" w:rsidR="00E67CBF" w:rsidRPr="009F2488" w:rsidRDefault="00007D1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3F888F80" w14:textId="6AEBCEE9" w:rsidR="00E67CBF" w:rsidRPr="009F2488" w:rsidRDefault="00007D1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4F603A7" w14:textId="01D3A76E" w:rsidR="00E67CBF" w:rsidRPr="009F2488" w:rsidRDefault="00007D1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  <w:tr w:rsidR="00E67CBF" w:rsidRPr="009F2488" w14:paraId="01B6F20F" w14:textId="77777777" w:rsidTr="00D23B34">
        <w:tc>
          <w:tcPr>
            <w:tcW w:w="1165" w:type="dxa"/>
          </w:tcPr>
          <w:p w14:paraId="4EF7091F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625C2AD" w14:textId="41F00B0E" w:rsidR="00E67CBF" w:rsidRPr="009F2488" w:rsidRDefault="00EF29C3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CT</w:t>
            </w:r>
            <w:r w:rsidR="00E67CBF" w:rsidRPr="009F2488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9F2488">
              <w:rPr>
                <w:rFonts w:ascii="Arial" w:hAnsi="Arial" w:cs="Arial"/>
                <w:sz w:val="24"/>
                <w:szCs w:val="24"/>
              </w:rPr>
              <w:t>Analyzing Information</w:t>
            </w:r>
          </w:p>
        </w:tc>
        <w:tc>
          <w:tcPr>
            <w:tcW w:w="1530" w:type="dxa"/>
          </w:tcPr>
          <w:p w14:paraId="21AA4D94" w14:textId="3510216E" w:rsidR="00E67CBF" w:rsidRPr="009F2488" w:rsidRDefault="00007D1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620" w:type="dxa"/>
          </w:tcPr>
          <w:p w14:paraId="1D6EDB71" w14:textId="46DF3B59" w:rsidR="00E67CBF" w:rsidRPr="009F2488" w:rsidRDefault="00007D1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40E54C20" w14:textId="7CF49C9F" w:rsidR="00E67CBF" w:rsidRPr="009F2488" w:rsidRDefault="00007D1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7A64BCE" w14:textId="34701091" w:rsidR="00E67CBF" w:rsidRPr="009F2488" w:rsidRDefault="00007D1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  <w:tr w:rsidR="00E67CBF" w:rsidRPr="009F2488" w14:paraId="752B7EA5" w14:textId="77777777" w:rsidTr="00D23B34">
        <w:tc>
          <w:tcPr>
            <w:tcW w:w="1165" w:type="dxa"/>
          </w:tcPr>
          <w:p w14:paraId="6270E338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FC9B6E9" w14:textId="360ABEB0" w:rsidR="00E67CBF" w:rsidRPr="009F2488" w:rsidRDefault="00EF29C3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CT</w:t>
            </w:r>
            <w:r w:rsidR="00E67CBF" w:rsidRPr="009F2488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9F2488">
              <w:rPr>
                <w:rFonts w:ascii="Arial" w:hAnsi="Arial" w:cs="Arial"/>
                <w:sz w:val="24"/>
                <w:szCs w:val="24"/>
              </w:rPr>
              <w:t xml:space="preserve">Formatting </w:t>
            </w:r>
            <w:r w:rsidR="00147231" w:rsidRPr="009F2488">
              <w:rPr>
                <w:rFonts w:ascii="Arial" w:hAnsi="Arial" w:cs="Arial"/>
                <w:sz w:val="24"/>
                <w:szCs w:val="24"/>
              </w:rPr>
              <w:t xml:space="preserve">Conclusion </w:t>
            </w:r>
          </w:p>
        </w:tc>
        <w:tc>
          <w:tcPr>
            <w:tcW w:w="1530" w:type="dxa"/>
          </w:tcPr>
          <w:p w14:paraId="187AD1C7" w14:textId="1F075DA1" w:rsidR="00E67CBF" w:rsidRPr="009F2488" w:rsidRDefault="00007D1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</w:t>
            </w:r>
            <w:r w:rsidR="00AB78B7" w:rsidRPr="009F248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14:paraId="3ACE7D8F" w14:textId="527EE34B" w:rsidR="00E67CBF" w:rsidRPr="009F2488" w:rsidRDefault="00271F0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1EB3AE9E" w14:textId="68E283D1" w:rsidR="00E67CBF" w:rsidRPr="009F2488" w:rsidRDefault="00271F0B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E3EAACD" w14:textId="2FA6C09F" w:rsidR="00E67CBF" w:rsidRPr="009F2488" w:rsidRDefault="00AB78B7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  <w:tr w:rsidR="00E67CBF" w:rsidRPr="00D23B34" w14:paraId="6FB47C56" w14:textId="77777777" w:rsidTr="00D23B34">
        <w:tc>
          <w:tcPr>
            <w:tcW w:w="1165" w:type="dxa"/>
            <w:shd w:val="clear" w:color="auto" w:fill="D9D9D9" w:themeFill="background1" w:themeFillShade="D9"/>
          </w:tcPr>
          <w:p w14:paraId="5EECF0C2" w14:textId="77777777" w:rsidR="00E67CBF" w:rsidRPr="00D23B34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2DD1CD7" w14:textId="77777777" w:rsidR="00E67CBF" w:rsidRPr="00D23B34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37A84031" w14:textId="181BCD27" w:rsidR="00E67CBF" w:rsidRPr="00D23B34" w:rsidRDefault="00213934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471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CB37AB5" w14:textId="3A311918" w:rsidR="00E67CBF" w:rsidRPr="00D23B34" w:rsidRDefault="00AB78B7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C77429B" w14:textId="0F3F33A6" w:rsidR="00E67CBF" w:rsidRPr="00D23B34" w:rsidRDefault="00AB78B7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42E769" w14:textId="4BB8E53D" w:rsidR="00E67CBF" w:rsidRPr="00D23B34" w:rsidRDefault="00AB78B7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3B34">
              <w:rPr>
                <w:rFonts w:ascii="Arial" w:hAnsi="Arial" w:cs="Arial"/>
                <w:b/>
                <w:bCs/>
                <w:sz w:val="24"/>
                <w:szCs w:val="24"/>
              </w:rPr>
              <w:t>126</w:t>
            </w:r>
          </w:p>
        </w:tc>
      </w:tr>
    </w:tbl>
    <w:p w14:paraId="4472277B" w14:textId="6A617C36" w:rsidR="00E67CBF" w:rsidRPr="009F2488" w:rsidRDefault="00E67CBF" w:rsidP="00E67CB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683"/>
        <w:gridCol w:w="2401"/>
        <w:gridCol w:w="1620"/>
        <w:gridCol w:w="1440"/>
        <w:gridCol w:w="1980"/>
      </w:tblGrid>
      <w:tr w:rsidR="00E67CBF" w:rsidRPr="009F2488" w14:paraId="59087007" w14:textId="77777777" w:rsidTr="00D23B34">
        <w:tc>
          <w:tcPr>
            <w:tcW w:w="1543" w:type="dxa"/>
            <w:shd w:val="clear" w:color="auto" w:fill="B3DDF2" w:themeFill="background2" w:themeFillShade="E6"/>
          </w:tcPr>
          <w:p w14:paraId="15842A68" w14:textId="77777777" w:rsidR="00E67CBF" w:rsidRPr="0056177F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631" w:type="dxa"/>
            <w:shd w:val="clear" w:color="auto" w:fill="B3DDF2" w:themeFill="background2" w:themeFillShade="E6"/>
          </w:tcPr>
          <w:p w14:paraId="0A5B84BE" w14:textId="77777777" w:rsidR="00E67CBF" w:rsidRPr="0056177F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2401" w:type="dxa"/>
            <w:shd w:val="clear" w:color="auto" w:fill="B3DDF2" w:themeFill="background2" w:themeFillShade="E6"/>
          </w:tcPr>
          <w:p w14:paraId="74001FE6" w14:textId="77777777" w:rsidR="00E67CBF" w:rsidRPr="0056177F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620" w:type="dxa"/>
            <w:shd w:val="clear" w:color="auto" w:fill="B3DDF2" w:themeFill="background2" w:themeFillShade="E6"/>
          </w:tcPr>
          <w:p w14:paraId="43D4A135" w14:textId="77777777" w:rsidR="00E67CBF" w:rsidRPr="0056177F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440" w:type="dxa"/>
            <w:shd w:val="clear" w:color="auto" w:fill="B3DDF2" w:themeFill="background2" w:themeFillShade="E6"/>
          </w:tcPr>
          <w:p w14:paraId="4F394266" w14:textId="77777777" w:rsidR="00E67CBF" w:rsidRPr="0056177F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980" w:type="dxa"/>
            <w:shd w:val="clear" w:color="auto" w:fill="B3DDF2" w:themeFill="background2" w:themeFillShade="E6"/>
          </w:tcPr>
          <w:p w14:paraId="62B51C38" w14:textId="77777777" w:rsidR="00E67CBF" w:rsidRPr="0056177F" w:rsidRDefault="00E67CBF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E67CBF" w:rsidRPr="009F2488" w14:paraId="3DAC1444" w14:textId="77777777" w:rsidTr="00D23B34">
        <w:tc>
          <w:tcPr>
            <w:tcW w:w="1543" w:type="dxa"/>
          </w:tcPr>
          <w:p w14:paraId="33BE94A9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159E240" w14:textId="1BA4F20B" w:rsidR="00E67CBF" w:rsidRPr="009F2488" w:rsidRDefault="00213934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CT1 Identifying Issue</w:t>
            </w:r>
          </w:p>
        </w:tc>
        <w:tc>
          <w:tcPr>
            <w:tcW w:w="2401" w:type="dxa"/>
          </w:tcPr>
          <w:p w14:paraId="60497655" w14:textId="6D3DA248" w:rsidR="00E67CBF" w:rsidRPr="009F2488" w:rsidRDefault="006917AD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20" w:type="dxa"/>
          </w:tcPr>
          <w:p w14:paraId="7D4D86D9" w14:textId="4BE8B00A" w:rsidR="00E67CBF" w:rsidRPr="009F2488" w:rsidRDefault="006917AD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14:paraId="223B2939" w14:textId="38B655E9" w:rsidR="00E67CBF" w:rsidRPr="009F2488" w:rsidRDefault="006917AD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52A922E2" w14:textId="395A34A0" w:rsidR="00E67CBF" w:rsidRPr="009F2488" w:rsidRDefault="006917AD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</w:tr>
      <w:tr w:rsidR="00E67CBF" w:rsidRPr="009F2488" w14:paraId="0789C9BA" w14:textId="77777777" w:rsidTr="00D23B34">
        <w:tc>
          <w:tcPr>
            <w:tcW w:w="1543" w:type="dxa"/>
          </w:tcPr>
          <w:p w14:paraId="0D923838" w14:textId="4BAE3FDD" w:rsidR="00E67CBF" w:rsidRPr="009F2488" w:rsidRDefault="00213934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Spring 2024</w:t>
            </w:r>
          </w:p>
        </w:tc>
        <w:tc>
          <w:tcPr>
            <w:tcW w:w="1631" w:type="dxa"/>
          </w:tcPr>
          <w:p w14:paraId="3D8362B5" w14:textId="37898DED" w:rsidR="00E67CBF" w:rsidRPr="009F2488" w:rsidRDefault="00213934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CT2 Gathering Information</w:t>
            </w:r>
          </w:p>
        </w:tc>
        <w:tc>
          <w:tcPr>
            <w:tcW w:w="2401" w:type="dxa"/>
          </w:tcPr>
          <w:p w14:paraId="746E9397" w14:textId="3148FF7C" w:rsidR="00E67CBF" w:rsidRPr="009F2488" w:rsidRDefault="00A30B3A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20" w:type="dxa"/>
          </w:tcPr>
          <w:p w14:paraId="5120FFE4" w14:textId="7858996F" w:rsidR="00E67CBF" w:rsidRPr="009F2488" w:rsidRDefault="00A30B3A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14:paraId="7A05A75D" w14:textId="68116C3D" w:rsidR="00E67CBF" w:rsidRPr="009F2488" w:rsidRDefault="00A30B3A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14:paraId="45F29D4F" w14:textId="6AF4ED09" w:rsidR="00E67CBF" w:rsidRPr="009F2488" w:rsidRDefault="00A30B3A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</w:tr>
      <w:tr w:rsidR="00E67CBF" w:rsidRPr="009F2488" w14:paraId="2CB7E31E" w14:textId="77777777" w:rsidTr="00D23B34">
        <w:tc>
          <w:tcPr>
            <w:tcW w:w="1543" w:type="dxa"/>
          </w:tcPr>
          <w:p w14:paraId="4C0C98DF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A51749C" w14:textId="778B9C7C" w:rsidR="00E67CBF" w:rsidRPr="009F2488" w:rsidRDefault="00213934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 CT3 Analyzing Information</w:t>
            </w:r>
          </w:p>
        </w:tc>
        <w:tc>
          <w:tcPr>
            <w:tcW w:w="2401" w:type="dxa"/>
          </w:tcPr>
          <w:p w14:paraId="41F35718" w14:textId="6FFDDBEB" w:rsidR="00E67CBF" w:rsidRPr="009F2488" w:rsidRDefault="00A30B3A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620" w:type="dxa"/>
          </w:tcPr>
          <w:p w14:paraId="2F610611" w14:textId="3D1D7819" w:rsidR="00E67CBF" w:rsidRPr="009F2488" w:rsidRDefault="00A30B3A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14:paraId="3832858E" w14:textId="1A2943AD" w:rsidR="00E67CBF" w:rsidRPr="009F2488" w:rsidRDefault="004104E2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14:paraId="053A6817" w14:textId="3FDC21FB" w:rsidR="00E67CBF" w:rsidRPr="009F2488" w:rsidRDefault="00A30B3A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</w:tr>
      <w:tr w:rsidR="00E67CBF" w:rsidRPr="009F2488" w14:paraId="6129D2DF" w14:textId="77777777" w:rsidTr="00D23B34">
        <w:tc>
          <w:tcPr>
            <w:tcW w:w="1543" w:type="dxa"/>
          </w:tcPr>
          <w:p w14:paraId="2590C88C" w14:textId="77777777" w:rsidR="00E67CBF" w:rsidRPr="009F2488" w:rsidRDefault="00E67CBF" w:rsidP="0051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E6A63BF" w14:textId="2127C117" w:rsidR="00E67CBF" w:rsidRPr="009F2488" w:rsidRDefault="00213934" w:rsidP="00511E60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CT4 Formatting Conclusion</w:t>
            </w:r>
          </w:p>
        </w:tc>
        <w:tc>
          <w:tcPr>
            <w:tcW w:w="2401" w:type="dxa"/>
          </w:tcPr>
          <w:p w14:paraId="12817BC5" w14:textId="3919D57B" w:rsidR="00E67CBF" w:rsidRPr="009F2488" w:rsidRDefault="004104E2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620" w:type="dxa"/>
          </w:tcPr>
          <w:p w14:paraId="0C75DED4" w14:textId="6E581899" w:rsidR="00E67CBF" w:rsidRPr="009F2488" w:rsidRDefault="004104E2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14:paraId="20F22F94" w14:textId="44B48F3B" w:rsidR="00E67CBF" w:rsidRPr="009F2488" w:rsidRDefault="004104E2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0617FBF6" w14:textId="5BB70746" w:rsidR="00E67CBF" w:rsidRPr="009F2488" w:rsidRDefault="004104E2" w:rsidP="00147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</w:tr>
      <w:tr w:rsidR="00E67CBF" w:rsidRPr="009F2488" w14:paraId="1DCFD42E" w14:textId="77777777" w:rsidTr="00D23B34">
        <w:tc>
          <w:tcPr>
            <w:tcW w:w="1543" w:type="dxa"/>
          </w:tcPr>
          <w:p w14:paraId="496EAC11" w14:textId="77777777" w:rsidR="00E67CBF" w:rsidRPr="0056177F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631" w:type="dxa"/>
          </w:tcPr>
          <w:p w14:paraId="35CBE1A4" w14:textId="77777777" w:rsidR="00E67CBF" w:rsidRPr="0056177F" w:rsidRDefault="00E67CBF" w:rsidP="00511E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1" w:type="dxa"/>
          </w:tcPr>
          <w:p w14:paraId="699C25C5" w14:textId="4EFE2032" w:rsidR="00E67CBF" w:rsidRPr="0056177F" w:rsidRDefault="004104E2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456</w:t>
            </w:r>
          </w:p>
        </w:tc>
        <w:tc>
          <w:tcPr>
            <w:tcW w:w="1620" w:type="dxa"/>
          </w:tcPr>
          <w:p w14:paraId="2661E490" w14:textId="7A4EC888" w:rsidR="00E67CBF" w:rsidRPr="0056177F" w:rsidRDefault="004104E2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440" w:type="dxa"/>
          </w:tcPr>
          <w:p w14:paraId="148A34AB" w14:textId="52C90774" w:rsidR="00E67CBF" w:rsidRPr="0056177F" w:rsidRDefault="004104E2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14:paraId="15133B1F" w14:textId="298DE982" w:rsidR="00E67CBF" w:rsidRPr="0056177F" w:rsidRDefault="004104E2" w:rsidP="00147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564</w:t>
            </w:r>
          </w:p>
        </w:tc>
      </w:tr>
    </w:tbl>
    <w:p w14:paraId="38E71E5A" w14:textId="77777777" w:rsidR="00E67CBF" w:rsidRPr="009F2488" w:rsidRDefault="00E67CBF" w:rsidP="00E67CBF">
      <w:pPr>
        <w:rPr>
          <w:rFonts w:ascii="Arial" w:hAnsi="Arial" w:cs="Arial"/>
          <w:sz w:val="24"/>
          <w:szCs w:val="24"/>
        </w:rPr>
      </w:pPr>
    </w:p>
    <w:p w14:paraId="2448D165" w14:textId="77777777" w:rsidR="00E67CBF" w:rsidRDefault="00E67CBF" w:rsidP="00E67CBF">
      <w:pPr>
        <w:rPr>
          <w:rFonts w:ascii="Arial" w:hAnsi="Arial" w:cs="Arial"/>
        </w:rPr>
      </w:pPr>
    </w:p>
    <w:p w14:paraId="4E2A30F2" w14:textId="77777777" w:rsidR="00E636BE" w:rsidRDefault="00E636BE" w:rsidP="00E67CBF">
      <w:pPr>
        <w:rPr>
          <w:rFonts w:ascii="Arial" w:hAnsi="Arial" w:cs="Arial"/>
        </w:rPr>
      </w:pPr>
    </w:p>
    <w:p w14:paraId="19DF224C" w14:textId="77777777" w:rsidR="00E636BE" w:rsidRDefault="00E636BE" w:rsidP="00E67CBF">
      <w:pPr>
        <w:rPr>
          <w:rFonts w:ascii="Arial" w:hAnsi="Arial" w:cs="Arial"/>
        </w:rPr>
      </w:pPr>
    </w:p>
    <w:p w14:paraId="73ADE652" w14:textId="77777777" w:rsidR="00E636BE" w:rsidRDefault="00E636BE" w:rsidP="00E67CBF">
      <w:pPr>
        <w:rPr>
          <w:rFonts w:ascii="Arial" w:hAnsi="Arial" w:cs="Arial"/>
        </w:rPr>
      </w:pPr>
    </w:p>
    <w:p w14:paraId="036DAA29" w14:textId="77777777" w:rsidR="00E636BE" w:rsidRDefault="00E636BE" w:rsidP="00E67CBF">
      <w:pPr>
        <w:rPr>
          <w:rFonts w:ascii="Arial" w:hAnsi="Arial" w:cs="Arial"/>
        </w:rPr>
      </w:pPr>
    </w:p>
    <w:p w14:paraId="3BCAF2BC" w14:textId="77777777" w:rsidR="00E636BE" w:rsidRDefault="00E636BE" w:rsidP="00E67CBF">
      <w:pPr>
        <w:rPr>
          <w:rFonts w:ascii="Arial" w:hAnsi="Arial" w:cs="Arial"/>
        </w:rPr>
      </w:pPr>
    </w:p>
    <w:p w14:paraId="63D10C8B" w14:textId="77777777" w:rsidR="00E636BE" w:rsidRDefault="00E636BE" w:rsidP="00E67CBF">
      <w:pPr>
        <w:rPr>
          <w:rFonts w:ascii="Arial" w:hAnsi="Arial" w:cs="Arial"/>
        </w:rPr>
      </w:pPr>
    </w:p>
    <w:p w14:paraId="1FA6D13A" w14:textId="77777777" w:rsidR="00E636BE" w:rsidRDefault="00E636BE" w:rsidP="00E67CBF">
      <w:pPr>
        <w:rPr>
          <w:rFonts w:ascii="Arial" w:hAnsi="Arial" w:cs="Arial"/>
        </w:rPr>
      </w:pPr>
    </w:p>
    <w:p w14:paraId="11876834" w14:textId="77777777" w:rsidR="00E636BE" w:rsidRDefault="00E636BE" w:rsidP="00E67CBF">
      <w:pPr>
        <w:rPr>
          <w:rFonts w:ascii="Arial" w:hAnsi="Arial" w:cs="Arial"/>
        </w:rPr>
      </w:pPr>
    </w:p>
    <w:p w14:paraId="52C32E81" w14:textId="77777777" w:rsidR="00E636BE" w:rsidRDefault="00E636BE" w:rsidP="00E67CB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683"/>
        <w:gridCol w:w="2401"/>
        <w:gridCol w:w="1620"/>
        <w:gridCol w:w="1440"/>
        <w:gridCol w:w="1980"/>
      </w:tblGrid>
      <w:tr w:rsidR="00E636BE" w:rsidRPr="009F2488" w14:paraId="32201233" w14:textId="77777777" w:rsidTr="008F52B8">
        <w:tc>
          <w:tcPr>
            <w:tcW w:w="1543" w:type="dxa"/>
            <w:shd w:val="clear" w:color="auto" w:fill="B3DDF2" w:themeFill="background2" w:themeFillShade="E6"/>
          </w:tcPr>
          <w:p w14:paraId="7F62539C" w14:textId="77777777" w:rsidR="00E636BE" w:rsidRPr="0056177F" w:rsidRDefault="00E636BE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631" w:type="dxa"/>
            <w:shd w:val="clear" w:color="auto" w:fill="B3DDF2" w:themeFill="background2" w:themeFillShade="E6"/>
          </w:tcPr>
          <w:p w14:paraId="7A2E9595" w14:textId="77777777" w:rsidR="00E636BE" w:rsidRPr="0056177F" w:rsidRDefault="00E636BE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2401" w:type="dxa"/>
            <w:shd w:val="clear" w:color="auto" w:fill="B3DDF2" w:themeFill="background2" w:themeFillShade="E6"/>
          </w:tcPr>
          <w:p w14:paraId="682D7687" w14:textId="77777777" w:rsidR="00E636BE" w:rsidRPr="0056177F" w:rsidRDefault="00E636BE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620" w:type="dxa"/>
            <w:shd w:val="clear" w:color="auto" w:fill="B3DDF2" w:themeFill="background2" w:themeFillShade="E6"/>
          </w:tcPr>
          <w:p w14:paraId="33290D8F" w14:textId="77777777" w:rsidR="00E636BE" w:rsidRPr="0056177F" w:rsidRDefault="00E636BE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440" w:type="dxa"/>
            <w:shd w:val="clear" w:color="auto" w:fill="B3DDF2" w:themeFill="background2" w:themeFillShade="E6"/>
          </w:tcPr>
          <w:p w14:paraId="48F9EBBC" w14:textId="77777777" w:rsidR="00E636BE" w:rsidRPr="0056177F" w:rsidRDefault="00E636BE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980" w:type="dxa"/>
            <w:shd w:val="clear" w:color="auto" w:fill="B3DDF2" w:themeFill="background2" w:themeFillShade="E6"/>
          </w:tcPr>
          <w:p w14:paraId="36D55B65" w14:textId="77777777" w:rsidR="00E636BE" w:rsidRPr="0056177F" w:rsidRDefault="00E636BE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E636BE" w:rsidRPr="009F2488" w14:paraId="01DF85ED" w14:textId="77777777" w:rsidTr="008F52B8">
        <w:tc>
          <w:tcPr>
            <w:tcW w:w="1543" w:type="dxa"/>
          </w:tcPr>
          <w:p w14:paraId="13670692" w14:textId="601ADE96" w:rsidR="00E636BE" w:rsidRPr="009F2488" w:rsidRDefault="000A277E" w:rsidP="008F52B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Fall </w:t>
            </w:r>
            <w:r w:rsidRPr="009F2488">
              <w:rPr>
                <w:rFonts w:ascii="Arial" w:hAnsi="Arial" w:cs="Arial"/>
                <w:sz w:val="24"/>
                <w:szCs w:val="24"/>
              </w:rPr>
              <w:t xml:space="preserve"> 2024</w:t>
            </w:r>
            <w:proofErr w:type="gramEnd"/>
          </w:p>
        </w:tc>
        <w:tc>
          <w:tcPr>
            <w:tcW w:w="1631" w:type="dxa"/>
          </w:tcPr>
          <w:p w14:paraId="7273D2EC" w14:textId="77777777" w:rsidR="00E636BE" w:rsidRPr="009F2488" w:rsidRDefault="00E636B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CT1 Identifying Issue</w:t>
            </w:r>
          </w:p>
        </w:tc>
        <w:tc>
          <w:tcPr>
            <w:tcW w:w="2401" w:type="dxa"/>
          </w:tcPr>
          <w:p w14:paraId="606F974D" w14:textId="618E5B43" w:rsidR="00E636BE" w:rsidRPr="009F2488" w:rsidRDefault="007E36DF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749</w:t>
            </w:r>
          </w:p>
        </w:tc>
        <w:tc>
          <w:tcPr>
            <w:tcW w:w="1620" w:type="dxa"/>
          </w:tcPr>
          <w:p w14:paraId="340C50A5" w14:textId="10877701" w:rsidR="00E636BE" w:rsidRPr="009F2488" w:rsidRDefault="007E36DF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440" w:type="dxa"/>
          </w:tcPr>
          <w:p w14:paraId="577EA474" w14:textId="6A90B165" w:rsidR="00E636BE" w:rsidRPr="009F2488" w:rsidRDefault="007E36DF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14:paraId="3077E02A" w14:textId="5D3FB5E9" w:rsidR="00E636BE" w:rsidRPr="009F2488" w:rsidRDefault="007E36DF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</w:t>
            </w:r>
          </w:p>
        </w:tc>
      </w:tr>
      <w:tr w:rsidR="00E636BE" w:rsidRPr="009F2488" w14:paraId="3C085B43" w14:textId="77777777" w:rsidTr="008F52B8">
        <w:tc>
          <w:tcPr>
            <w:tcW w:w="1543" w:type="dxa"/>
          </w:tcPr>
          <w:p w14:paraId="77218054" w14:textId="3F2A9820" w:rsidR="00E636BE" w:rsidRPr="009F2488" w:rsidRDefault="000A277E" w:rsidP="008F5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</w:tcPr>
          <w:p w14:paraId="5B450F4D" w14:textId="77777777" w:rsidR="00E636BE" w:rsidRPr="009F2488" w:rsidRDefault="00E636B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CT2 Gathering Information</w:t>
            </w:r>
          </w:p>
        </w:tc>
        <w:tc>
          <w:tcPr>
            <w:tcW w:w="2401" w:type="dxa"/>
          </w:tcPr>
          <w:p w14:paraId="0368E667" w14:textId="2654DB43" w:rsidR="00E636BE" w:rsidRPr="009F2488" w:rsidRDefault="007E36DF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741</w:t>
            </w:r>
          </w:p>
        </w:tc>
        <w:tc>
          <w:tcPr>
            <w:tcW w:w="1620" w:type="dxa"/>
          </w:tcPr>
          <w:p w14:paraId="6A5BA055" w14:textId="171880A0" w:rsidR="00E636BE" w:rsidRPr="009F2488" w:rsidRDefault="007E36DF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1440" w:type="dxa"/>
          </w:tcPr>
          <w:p w14:paraId="5822CF71" w14:textId="6E17D97D" w:rsidR="00E636BE" w:rsidRPr="009F2488" w:rsidRDefault="007E36DF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14:paraId="4A7D17D6" w14:textId="6112D973" w:rsidR="00E636BE" w:rsidRPr="009F2488" w:rsidRDefault="007E36DF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</w:t>
            </w:r>
          </w:p>
        </w:tc>
      </w:tr>
      <w:tr w:rsidR="00E636BE" w:rsidRPr="009F2488" w14:paraId="68CC6167" w14:textId="77777777" w:rsidTr="008F52B8">
        <w:tc>
          <w:tcPr>
            <w:tcW w:w="1543" w:type="dxa"/>
          </w:tcPr>
          <w:p w14:paraId="27A1F01C" w14:textId="77777777" w:rsidR="00E636BE" w:rsidRPr="009F2488" w:rsidRDefault="00E636BE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A8522B0" w14:textId="77777777" w:rsidR="00E636BE" w:rsidRPr="009F2488" w:rsidRDefault="00E636B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 CT3 Analyzing Information</w:t>
            </w:r>
          </w:p>
        </w:tc>
        <w:tc>
          <w:tcPr>
            <w:tcW w:w="2401" w:type="dxa"/>
          </w:tcPr>
          <w:p w14:paraId="30907C7A" w14:textId="7586AA07" w:rsidR="00E636BE" w:rsidRPr="009F2488" w:rsidRDefault="005F4477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</w:t>
            </w:r>
          </w:p>
        </w:tc>
        <w:tc>
          <w:tcPr>
            <w:tcW w:w="1620" w:type="dxa"/>
          </w:tcPr>
          <w:p w14:paraId="32041330" w14:textId="20BA4B62" w:rsidR="00E636BE" w:rsidRPr="009F2488" w:rsidRDefault="005F4477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1440" w:type="dxa"/>
          </w:tcPr>
          <w:p w14:paraId="6160DB1F" w14:textId="689C05C7" w:rsidR="00E636BE" w:rsidRPr="009F2488" w:rsidRDefault="005F4477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14:paraId="5BC3276D" w14:textId="5DECDA80" w:rsidR="00E636BE" w:rsidRPr="009F2488" w:rsidRDefault="005F4477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</w:t>
            </w:r>
          </w:p>
        </w:tc>
      </w:tr>
      <w:tr w:rsidR="00E636BE" w:rsidRPr="009F2488" w14:paraId="6F4DFA70" w14:textId="77777777" w:rsidTr="008F52B8">
        <w:tc>
          <w:tcPr>
            <w:tcW w:w="1543" w:type="dxa"/>
          </w:tcPr>
          <w:p w14:paraId="03C1A056" w14:textId="77777777" w:rsidR="00E636BE" w:rsidRPr="009F2488" w:rsidRDefault="00E636BE" w:rsidP="008F5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630B6A5" w14:textId="77777777" w:rsidR="00E636BE" w:rsidRPr="009F2488" w:rsidRDefault="00E636BE" w:rsidP="008F52B8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CT4 Formatting Conclusion</w:t>
            </w:r>
          </w:p>
        </w:tc>
        <w:tc>
          <w:tcPr>
            <w:tcW w:w="2401" w:type="dxa"/>
          </w:tcPr>
          <w:p w14:paraId="05DBA2A6" w14:textId="7A63EE0B" w:rsidR="00E636BE" w:rsidRPr="009F2488" w:rsidRDefault="005F4477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</w:t>
            </w:r>
          </w:p>
        </w:tc>
        <w:tc>
          <w:tcPr>
            <w:tcW w:w="1620" w:type="dxa"/>
          </w:tcPr>
          <w:p w14:paraId="55FB7173" w14:textId="3FEB4E8B" w:rsidR="00E636BE" w:rsidRPr="009F2488" w:rsidRDefault="005F4477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440" w:type="dxa"/>
          </w:tcPr>
          <w:p w14:paraId="2A3C3CFE" w14:textId="7A737F38" w:rsidR="00E636BE" w:rsidRPr="009F2488" w:rsidRDefault="005F4477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14:paraId="63FCAB8C" w14:textId="7B106F3D" w:rsidR="00E636BE" w:rsidRPr="009F2488" w:rsidRDefault="005F4477" w:rsidP="008F52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</w:t>
            </w:r>
          </w:p>
        </w:tc>
      </w:tr>
      <w:tr w:rsidR="00E636BE" w:rsidRPr="009F2488" w14:paraId="718C332B" w14:textId="77777777" w:rsidTr="008F52B8">
        <w:tc>
          <w:tcPr>
            <w:tcW w:w="1543" w:type="dxa"/>
          </w:tcPr>
          <w:p w14:paraId="1D8DA010" w14:textId="77777777" w:rsidR="00E636BE" w:rsidRPr="0056177F" w:rsidRDefault="00E636BE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631" w:type="dxa"/>
          </w:tcPr>
          <w:p w14:paraId="5D424593" w14:textId="77777777" w:rsidR="00E636BE" w:rsidRPr="0056177F" w:rsidRDefault="00E636BE" w:rsidP="008F52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1" w:type="dxa"/>
          </w:tcPr>
          <w:p w14:paraId="52740858" w14:textId="31B2F700" w:rsidR="00E636BE" w:rsidRPr="0056177F" w:rsidRDefault="008171B6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2969</w:t>
            </w:r>
          </w:p>
        </w:tc>
        <w:tc>
          <w:tcPr>
            <w:tcW w:w="1620" w:type="dxa"/>
          </w:tcPr>
          <w:p w14:paraId="4871000B" w14:textId="5D8B12D2" w:rsidR="00E636BE" w:rsidRPr="0056177F" w:rsidRDefault="008171B6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552</w:t>
            </w:r>
          </w:p>
        </w:tc>
        <w:tc>
          <w:tcPr>
            <w:tcW w:w="1440" w:type="dxa"/>
          </w:tcPr>
          <w:p w14:paraId="321B8B4D" w14:textId="75E655D6" w:rsidR="00E636BE" w:rsidRPr="0056177F" w:rsidRDefault="008171B6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980" w:type="dxa"/>
          </w:tcPr>
          <w:p w14:paraId="65BBD2A0" w14:textId="42C6A97A" w:rsidR="00E636BE" w:rsidRPr="0056177F" w:rsidRDefault="008171B6" w:rsidP="008F52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3568</w:t>
            </w:r>
          </w:p>
        </w:tc>
      </w:tr>
    </w:tbl>
    <w:p w14:paraId="2A93D9CE" w14:textId="77777777" w:rsidR="00E636BE" w:rsidRPr="009F2488" w:rsidRDefault="00E636BE" w:rsidP="00E636B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683"/>
        <w:gridCol w:w="2401"/>
        <w:gridCol w:w="1620"/>
        <w:gridCol w:w="1440"/>
        <w:gridCol w:w="1980"/>
      </w:tblGrid>
      <w:tr w:rsidR="000A277E" w:rsidRPr="009F2488" w14:paraId="3C87396A" w14:textId="77777777" w:rsidTr="00D6220E">
        <w:tc>
          <w:tcPr>
            <w:tcW w:w="1543" w:type="dxa"/>
            <w:shd w:val="clear" w:color="auto" w:fill="B3DDF2" w:themeFill="background2" w:themeFillShade="E6"/>
          </w:tcPr>
          <w:p w14:paraId="5F1943CD" w14:textId="77777777" w:rsidR="000A277E" w:rsidRPr="0056177F" w:rsidRDefault="000A277E" w:rsidP="00D622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631" w:type="dxa"/>
            <w:shd w:val="clear" w:color="auto" w:fill="B3DDF2" w:themeFill="background2" w:themeFillShade="E6"/>
          </w:tcPr>
          <w:p w14:paraId="674AF6A6" w14:textId="77777777" w:rsidR="000A277E" w:rsidRPr="0056177F" w:rsidRDefault="000A277E" w:rsidP="00D622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Rubric Components</w:t>
            </w:r>
          </w:p>
        </w:tc>
        <w:tc>
          <w:tcPr>
            <w:tcW w:w="2401" w:type="dxa"/>
            <w:shd w:val="clear" w:color="auto" w:fill="B3DDF2" w:themeFill="background2" w:themeFillShade="E6"/>
          </w:tcPr>
          <w:p w14:paraId="41E51CB7" w14:textId="77777777" w:rsidR="000A277E" w:rsidRPr="0056177F" w:rsidRDefault="000A277E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620" w:type="dxa"/>
            <w:shd w:val="clear" w:color="auto" w:fill="B3DDF2" w:themeFill="background2" w:themeFillShade="E6"/>
          </w:tcPr>
          <w:p w14:paraId="0D8B6D3A" w14:textId="77777777" w:rsidR="000A277E" w:rsidRPr="0056177F" w:rsidRDefault="000A277E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Partially Met</w:t>
            </w:r>
          </w:p>
        </w:tc>
        <w:tc>
          <w:tcPr>
            <w:tcW w:w="1440" w:type="dxa"/>
            <w:shd w:val="clear" w:color="auto" w:fill="B3DDF2" w:themeFill="background2" w:themeFillShade="E6"/>
          </w:tcPr>
          <w:p w14:paraId="38EA0E41" w14:textId="77777777" w:rsidR="000A277E" w:rsidRPr="0056177F" w:rsidRDefault="000A277E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Unmet</w:t>
            </w:r>
          </w:p>
        </w:tc>
        <w:tc>
          <w:tcPr>
            <w:tcW w:w="1980" w:type="dxa"/>
            <w:shd w:val="clear" w:color="auto" w:fill="B3DDF2" w:themeFill="background2" w:themeFillShade="E6"/>
          </w:tcPr>
          <w:p w14:paraId="0631B8B2" w14:textId="77777777" w:rsidR="000A277E" w:rsidRPr="0056177F" w:rsidRDefault="000A277E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Grand Totals</w:t>
            </w:r>
          </w:p>
        </w:tc>
      </w:tr>
      <w:tr w:rsidR="000A277E" w:rsidRPr="009F2488" w14:paraId="5D65600D" w14:textId="77777777" w:rsidTr="00D6220E">
        <w:tc>
          <w:tcPr>
            <w:tcW w:w="1543" w:type="dxa"/>
          </w:tcPr>
          <w:p w14:paraId="2AB26C8E" w14:textId="14A15CE0" w:rsidR="000A277E" w:rsidRPr="009F2488" w:rsidRDefault="000A277E" w:rsidP="00D622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Spring 2025</w:t>
            </w:r>
          </w:p>
        </w:tc>
        <w:tc>
          <w:tcPr>
            <w:tcW w:w="1631" w:type="dxa"/>
          </w:tcPr>
          <w:p w14:paraId="19FB3D49" w14:textId="77777777" w:rsidR="000A277E" w:rsidRPr="009F2488" w:rsidRDefault="000A277E" w:rsidP="00D6220E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CT1 Identifying Issue</w:t>
            </w:r>
          </w:p>
        </w:tc>
        <w:tc>
          <w:tcPr>
            <w:tcW w:w="2401" w:type="dxa"/>
          </w:tcPr>
          <w:p w14:paraId="566AC7C0" w14:textId="3DDE5BF9" w:rsidR="000A277E" w:rsidRPr="009F2488" w:rsidRDefault="00DE6574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632</w:t>
            </w:r>
          </w:p>
        </w:tc>
        <w:tc>
          <w:tcPr>
            <w:tcW w:w="1620" w:type="dxa"/>
          </w:tcPr>
          <w:p w14:paraId="597DED5C" w14:textId="516F0BC0" w:rsidR="000A277E" w:rsidRPr="009F2488" w:rsidRDefault="00BD5C28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440" w:type="dxa"/>
          </w:tcPr>
          <w:p w14:paraId="4F07CFBE" w14:textId="46EB9B5F" w:rsidR="000A277E" w:rsidRPr="009F2488" w:rsidRDefault="00BD5C28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14:paraId="79B98662" w14:textId="40B9B198" w:rsidR="000A277E" w:rsidRPr="009F2488" w:rsidRDefault="00BD5C28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706</w:t>
            </w:r>
          </w:p>
        </w:tc>
      </w:tr>
      <w:tr w:rsidR="000A277E" w:rsidRPr="009F2488" w14:paraId="7A6AC55A" w14:textId="77777777" w:rsidTr="00D6220E">
        <w:tc>
          <w:tcPr>
            <w:tcW w:w="1543" w:type="dxa"/>
          </w:tcPr>
          <w:p w14:paraId="1522B5B5" w14:textId="77777777" w:rsidR="000A277E" w:rsidRPr="009F2488" w:rsidRDefault="000A277E" w:rsidP="00D622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</w:tcPr>
          <w:p w14:paraId="6FA19234" w14:textId="77777777" w:rsidR="000A277E" w:rsidRPr="009F2488" w:rsidRDefault="000A277E" w:rsidP="00D6220E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CT2 Gathering Information</w:t>
            </w:r>
          </w:p>
        </w:tc>
        <w:tc>
          <w:tcPr>
            <w:tcW w:w="2401" w:type="dxa"/>
          </w:tcPr>
          <w:p w14:paraId="2472D099" w14:textId="0F9E05A3" w:rsidR="000A277E" w:rsidRPr="009F2488" w:rsidRDefault="00BD5C28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1620" w:type="dxa"/>
          </w:tcPr>
          <w:p w14:paraId="63B95339" w14:textId="43E72640" w:rsidR="000A277E" w:rsidRPr="009F2488" w:rsidRDefault="00BD5C28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440" w:type="dxa"/>
          </w:tcPr>
          <w:p w14:paraId="57BAA326" w14:textId="0CBCDEDD" w:rsidR="000A277E" w:rsidRPr="009F2488" w:rsidRDefault="00BD5C28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14:paraId="2E11C2CC" w14:textId="35743833" w:rsidR="000A277E" w:rsidRPr="009F2488" w:rsidRDefault="00BD5C28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706</w:t>
            </w:r>
          </w:p>
        </w:tc>
      </w:tr>
      <w:tr w:rsidR="000A277E" w:rsidRPr="009F2488" w14:paraId="098F4C12" w14:textId="77777777" w:rsidTr="00D6220E">
        <w:tc>
          <w:tcPr>
            <w:tcW w:w="1543" w:type="dxa"/>
          </w:tcPr>
          <w:p w14:paraId="6D220534" w14:textId="77777777" w:rsidR="000A277E" w:rsidRPr="009F2488" w:rsidRDefault="000A277E" w:rsidP="00D622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2E914E" w14:textId="77777777" w:rsidR="000A277E" w:rsidRPr="009F2488" w:rsidRDefault="000A277E" w:rsidP="00D6220E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 CT3 Analyzing Information</w:t>
            </w:r>
          </w:p>
        </w:tc>
        <w:tc>
          <w:tcPr>
            <w:tcW w:w="2401" w:type="dxa"/>
          </w:tcPr>
          <w:p w14:paraId="0E892917" w14:textId="4CDA051C" w:rsidR="000A277E" w:rsidRPr="009F2488" w:rsidRDefault="008C512E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620" w:type="dxa"/>
          </w:tcPr>
          <w:p w14:paraId="3EFA2355" w14:textId="5DFBCE06" w:rsidR="000A277E" w:rsidRPr="009F2488" w:rsidRDefault="008C512E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440" w:type="dxa"/>
          </w:tcPr>
          <w:p w14:paraId="1D2A54C3" w14:textId="0B744C72" w:rsidR="000A277E" w:rsidRPr="009F2488" w:rsidRDefault="008C512E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14:paraId="7C02915B" w14:textId="33FA8661" w:rsidR="000A277E" w:rsidRPr="009F2488" w:rsidRDefault="008C512E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706</w:t>
            </w:r>
          </w:p>
        </w:tc>
      </w:tr>
      <w:tr w:rsidR="000A277E" w:rsidRPr="009F2488" w14:paraId="489D5C5D" w14:textId="77777777" w:rsidTr="00D6220E">
        <w:tc>
          <w:tcPr>
            <w:tcW w:w="1543" w:type="dxa"/>
          </w:tcPr>
          <w:p w14:paraId="5965F354" w14:textId="77777777" w:rsidR="000A277E" w:rsidRPr="009F2488" w:rsidRDefault="000A277E" w:rsidP="00D622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734BE79" w14:textId="77777777" w:rsidR="000A277E" w:rsidRPr="009F2488" w:rsidRDefault="000A277E" w:rsidP="00D6220E">
            <w:pPr>
              <w:rPr>
                <w:rFonts w:ascii="Arial" w:hAnsi="Arial" w:cs="Arial"/>
                <w:sz w:val="24"/>
                <w:szCs w:val="24"/>
              </w:rPr>
            </w:pPr>
            <w:r w:rsidRPr="009F2488">
              <w:rPr>
                <w:rFonts w:ascii="Arial" w:hAnsi="Arial" w:cs="Arial"/>
                <w:sz w:val="24"/>
                <w:szCs w:val="24"/>
              </w:rPr>
              <w:t xml:space="preserve"> CT4 Formatting Conclusion</w:t>
            </w:r>
          </w:p>
        </w:tc>
        <w:tc>
          <w:tcPr>
            <w:tcW w:w="2401" w:type="dxa"/>
          </w:tcPr>
          <w:p w14:paraId="7D7C0371" w14:textId="6813C2C2" w:rsidR="000A277E" w:rsidRPr="009F2488" w:rsidRDefault="008C512E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587</w:t>
            </w:r>
          </w:p>
        </w:tc>
        <w:tc>
          <w:tcPr>
            <w:tcW w:w="1620" w:type="dxa"/>
          </w:tcPr>
          <w:p w14:paraId="199CFDF0" w14:textId="6FCFCFFB" w:rsidR="000A277E" w:rsidRPr="009F2488" w:rsidRDefault="008C512E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40" w:type="dxa"/>
          </w:tcPr>
          <w:p w14:paraId="36C6ABA4" w14:textId="715E6F0C" w:rsidR="000A277E" w:rsidRPr="009F2488" w:rsidRDefault="008C512E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14:paraId="7EB3890B" w14:textId="29EED50A" w:rsidR="000A277E" w:rsidRPr="009F2488" w:rsidRDefault="008C512E" w:rsidP="00D622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706</w:t>
            </w:r>
          </w:p>
        </w:tc>
      </w:tr>
      <w:tr w:rsidR="000A277E" w:rsidRPr="009F2488" w14:paraId="1463B6F9" w14:textId="77777777" w:rsidTr="00D6220E">
        <w:tc>
          <w:tcPr>
            <w:tcW w:w="1543" w:type="dxa"/>
          </w:tcPr>
          <w:p w14:paraId="57ED2EE1" w14:textId="77777777" w:rsidR="000A277E" w:rsidRPr="0056177F" w:rsidRDefault="000A277E" w:rsidP="00D622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77F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631" w:type="dxa"/>
          </w:tcPr>
          <w:p w14:paraId="412C5870" w14:textId="77777777" w:rsidR="000A277E" w:rsidRPr="0056177F" w:rsidRDefault="000A277E" w:rsidP="00D622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1" w:type="dxa"/>
          </w:tcPr>
          <w:p w14:paraId="17899735" w14:textId="77777777" w:rsidR="00271645" w:rsidRDefault="00C47E03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2337 </w:t>
            </w:r>
          </w:p>
          <w:p w14:paraId="5D498D56" w14:textId="0017439D" w:rsidR="000A277E" w:rsidRPr="0056177F" w:rsidRDefault="00C47E03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71645">
              <w:rPr>
                <w:rFonts w:ascii="Arial" w:hAnsi="Arial" w:cs="Arial"/>
                <w:b/>
                <w:bCs/>
                <w:sz w:val="24"/>
                <w:szCs w:val="24"/>
              </w:rPr>
              <w:t>82.75%)</w:t>
            </w:r>
          </w:p>
        </w:tc>
        <w:tc>
          <w:tcPr>
            <w:tcW w:w="1620" w:type="dxa"/>
          </w:tcPr>
          <w:p w14:paraId="2224724E" w14:textId="77777777" w:rsidR="000A277E" w:rsidRDefault="00C47E03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418</w:t>
            </w:r>
          </w:p>
          <w:p w14:paraId="69C01579" w14:textId="3E844A63" w:rsidR="0037646F" w:rsidRPr="0056177F" w:rsidRDefault="0037646F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(14.80%)</w:t>
            </w:r>
          </w:p>
        </w:tc>
        <w:tc>
          <w:tcPr>
            <w:tcW w:w="1440" w:type="dxa"/>
          </w:tcPr>
          <w:p w14:paraId="05C8A81E" w14:textId="77777777" w:rsidR="000A277E" w:rsidRDefault="00C47E03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69</w:t>
            </w:r>
          </w:p>
          <w:p w14:paraId="0904BF1E" w14:textId="1A2039A8" w:rsidR="0037646F" w:rsidRPr="0056177F" w:rsidRDefault="0037646F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6B31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1257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B31F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943D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6B31FB">
              <w:rPr>
                <w:rFonts w:ascii="Arial" w:hAnsi="Arial" w:cs="Arial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980" w:type="dxa"/>
          </w:tcPr>
          <w:p w14:paraId="6C30E623" w14:textId="77777777" w:rsidR="000A277E" w:rsidRDefault="00C47E03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2824</w:t>
            </w:r>
          </w:p>
          <w:p w14:paraId="1624948E" w14:textId="64FCEDD3" w:rsidR="00E943DD" w:rsidRPr="0056177F" w:rsidRDefault="00E943DD" w:rsidP="00D622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(100%)</w:t>
            </w:r>
          </w:p>
        </w:tc>
      </w:tr>
    </w:tbl>
    <w:p w14:paraId="24CA4914" w14:textId="77777777" w:rsidR="00E636BE" w:rsidRPr="009F2488" w:rsidRDefault="00E636BE" w:rsidP="00E67CBF">
      <w:pPr>
        <w:rPr>
          <w:rFonts w:ascii="Arial" w:hAnsi="Arial" w:cs="Arial"/>
        </w:rPr>
      </w:pPr>
    </w:p>
    <w:sectPr w:rsidR="00E636BE" w:rsidRPr="009F2488" w:rsidSect="009F248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BF"/>
    <w:rsid w:val="00007D1B"/>
    <w:rsid w:val="000A277E"/>
    <w:rsid w:val="000D556F"/>
    <w:rsid w:val="001405E8"/>
    <w:rsid w:val="00147231"/>
    <w:rsid w:val="00213934"/>
    <w:rsid w:val="00271645"/>
    <w:rsid w:val="00271F0B"/>
    <w:rsid w:val="002E036E"/>
    <w:rsid w:val="002F4C89"/>
    <w:rsid w:val="0037646F"/>
    <w:rsid w:val="003F4DA3"/>
    <w:rsid w:val="004104E2"/>
    <w:rsid w:val="00515D79"/>
    <w:rsid w:val="0056177F"/>
    <w:rsid w:val="005F4477"/>
    <w:rsid w:val="00645252"/>
    <w:rsid w:val="0066422F"/>
    <w:rsid w:val="00685212"/>
    <w:rsid w:val="006917AD"/>
    <w:rsid w:val="006B31FB"/>
    <w:rsid w:val="006D2BC0"/>
    <w:rsid w:val="006D3D74"/>
    <w:rsid w:val="007E36DF"/>
    <w:rsid w:val="008171B6"/>
    <w:rsid w:val="0083569A"/>
    <w:rsid w:val="00835F5D"/>
    <w:rsid w:val="00893D69"/>
    <w:rsid w:val="008C512E"/>
    <w:rsid w:val="009214B5"/>
    <w:rsid w:val="00975BD7"/>
    <w:rsid w:val="009C231D"/>
    <w:rsid w:val="009F2488"/>
    <w:rsid w:val="00A00643"/>
    <w:rsid w:val="00A30B3A"/>
    <w:rsid w:val="00A9204E"/>
    <w:rsid w:val="00AB78B7"/>
    <w:rsid w:val="00BD5C28"/>
    <w:rsid w:val="00C47E03"/>
    <w:rsid w:val="00D1257B"/>
    <w:rsid w:val="00D23B34"/>
    <w:rsid w:val="00DD7CEC"/>
    <w:rsid w:val="00DE6574"/>
    <w:rsid w:val="00E636BE"/>
    <w:rsid w:val="00E67CBF"/>
    <w:rsid w:val="00E943DD"/>
    <w:rsid w:val="00EF29C3"/>
    <w:rsid w:val="00F9324B"/>
    <w:rsid w:val="00F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66B35"/>
  <w15:chartTrackingRefBased/>
  <w15:docId w15:val="{D2D584A7-35A9-4976-8C6A-FFB09014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73763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73763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73763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73763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73763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73763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73763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73763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5DFD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17406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0F6FC6" w:themeColor="accent1" w:shadow="1" w:frame="1"/>
        <w:left w:val="single" w:sz="2" w:space="10" w:color="0F6FC6" w:themeColor="accent1" w:shadow="1" w:frame="1"/>
        <w:bottom w:val="single" w:sz="2" w:space="10" w:color="0F6FC6" w:themeColor="accent1" w:shadow="1" w:frame="1"/>
        <w:right w:val="single" w:sz="2" w:space="10" w:color="0F6FC6" w:themeColor="accent1" w:shadow="1" w:frame="1"/>
      </w:pBdr>
      <w:ind w:left="1152" w:right="1152"/>
    </w:pPr>
    <w:rPr>
      <w:rFonts w:eastAsiaTheme="minorEastAsia"/>
      <w:i/>
      <w:iCs/>
      <w:color w:val="073763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104864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E67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.bias\AppData\Local\Microsoft\Office\16.0\DTS\en-US%7bDA7FA886-3EEF-44F9-90CE-7AECF27B8B93%7d\%7b21E6407F-E889-454B-9FDA-A42788DB577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59b56-0ddc-4aa1-a429-3110e63dd044" xsi:nil="true"/>
    <lcf76f155ced4ddcb4097134ff3c332f xmlns="28e0f75a-7bb9-49eb-8478-dc551a1151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9B8AC0E1F1642BB8AC9E4B02D9348" ma:contentTypeVersion="13" ma:contentTypeDescription="Create a new document." ma:contentTypeScope="" ma:versionID="6ae53efbd24d035d50840d4010792f3b">
  <xsd:schema xmlns:xsd="http://www.w3.org/2001/XMLSchema" xmlns:xs="http://www.w3.org/2001/XMLSchema" xmlns:p="http://schemas.microsoft.com/office/2006/metadata/properties" xmlns:ns2="28e0f75a-7bb9-49eb-8478-dc551a1151c5" xmlns:ns3="b0e59b56-0ddc-4aa1-a429-3110e63dd044" targetNamespace="http://schemas.microsoft.com/office/2006/metadata/properties" ma:root="true" ma:fieldsID="14a26ca7375a96083fef35fb9440a3b2" ns2:_="" ns3:_="">
    <xsd:import namespace="28e0f75a-7bb9-49eb-8478-dc551a1151c5"/>
    <xsd:import namespace="b0e59b56-0ddc-4aa1-a429-3110e63dd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f75a-7bb9-49eb-8478-dc551a115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bdd2a5-7896-4a18-997d-aa49da98b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59b56-0ddc-4aa1-a429-3110e63dd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f5e8b-f725-4e48-a59e-636f985f3a72}" ma:internalName="TaxCatchAll" ma:showField="CatchAllData" ma:web="b0e59b56-0ddc-4aa1-a429-3110e63dd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F9ACFFA-420A-4E06-B1E8-AB59ECF636BB}"/>
</file>

<file path=customXml/itemProps3.xml><?xml version="1.0" encoding="utf-8"?>
<ds:datastoreItem xmlns:ds="http://schemas.openxmlformats.org/officeDocument/2006/customXml" ds:itemID="{3C91BBE2-2B39-4791-A123-71FC5507D788}"/>
</file>

<file path=docProps/app.xml><?xml version="1.0" encoding="utf-8"?>
<Properties xmlns="http://schemas.openxmlformats.org/officeDocument/2006/extended-properties" xmlns:vt="http://schemas.openxmlformats.org/officeDocument/2006/docPropsVTypes">
  <Template>{21E6407F-E889-454B-9FDA-A42788DB5778}tf02786999_win32</Template>
  <TotalTime>1</TotalTime>
  <Pages>2</Pages>
  <Words>242</Words>
  <Characters>1138</Characters>
  <Application>Microsoft Office Word</Application>
  <DocSecurity>0</DocSecurity>
  <Lines>284</Lines>
  <Paragraphs>197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Bias, Regina</dc:creator>
  <cp:keywords/>
  <dc:description/>
  <cp:lastModifiedBy>Bias, Regina</cp:lastModifiedBy>
  <cp:revision>2</cp:revision>
  <cp:lastPrinted>2024-05-28T13:23:00Z</cp:lastPrinted>
  <dcterms:created xsi:type="dcterms:W3CDTF">2025-05-21T17:33:00Z</dcterms:created>
  <dcterms:modified xsi:type="dcterms:W3CDTF">2025-05-21T17:33:00Z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0x010100FC79B8AC0E1F1642BB8AC9E4B02D9348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62c6e12b-dc44-47a7-ad3b-e32bd5e0325b</vt:lpwstr>
  </property>
</Properties>
</file>