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5336" w14:textId="150C9991" w:rsidR="00A9204E" w:rsidRPr="008B1C47" w:rsidRDefault="006D2BC0" w:rsidP="00E67C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1C47">
        <w:rPr>
          <w:rFonts w:ascii="Arial" w:hAnsi="Arial" w:cs="Arial"/>
          <w:b/>
          <w:bCs/>
          <w:sz w:val="24"/>
          <w:szCs w:val="24"/>
        </w:rPr>
        <w:t>Intercultural Knowledge and Competency</w:t>
      </w:r>
    </w:p>
    <w:p w14:paraId="10E3982A" w14:textId="06515083" w:rsidR="00E67CBF" w:rsidRPr="008B1C47" w:rsidRDefault="00E67CBF" w:rsidP="00E67CB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884"/>
        <w:gridCol w:w="1467"/>
        <w:gridCol w:w="1511"/>
        <w:gridCol w:w="1498"/>
        <w:gridCol w:w="1494"/>
      </w:tblGrid>
      <w:tr w:rsidR="00122760" w:rsidRPr="00E67CBF" w14:paraId="4484CC64" w14:textId="77777777" w:rsidTr="008B1C47">
        <w:tc>
          <w:tcPr>
            <w:tcW w:w="1496" w:type="dxa"/>
            <w:shd w:val="clear" w:color="auto" w:fill="BDD6EE" w:themeFill="accent1" w:themeFillTint="66"/>
          </w:tcPr>
          <w:p w14:paraId="71E39CDE" w14:textId="77777777" w:rsidR="00E67CBF" w:rsidRPr="008B1C47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84" w:type="dxa"/>
            <w:shd w:val="clear" w:color="auto" w:fill="BDD6EE" w:themeFill="accent1" w:themeFillTint="66"/>
          </w:tcPr>
          <w:p w14:paraId="4405F319" w14:textId="77777777" w:rsidR="00E67CBF" w:rsidRPr="008B1C47" w:rsidRDefault="00E67CBF" w:rsidP="00511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334BE910" w14:textId="77777777" w:rsidR="00E67CBF" w:rsidRPr="008B1C47" w:rsidRDefault="00E67CBF" w:rsidP="00F55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14:paraId="0238E2A2" w14:textId="77777777" w:rsidR="00E67CBF" w:rsidRPr="008B1C47" w:rsidRDefault="00E67CBF" w:rsidP="00F55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498" w:type="dxa"/>
            <w:shd w:val="clear" w:color="auto" w:fill="BDD6EE" w:themeFill="accent1" w:themeFillTint="66"/>
          </w:tcPr>
          <w:p w14:paraId="5B5B0FD5" w14:textId="77777777" w:rsidR="00E67CBF" w:rsidRPr="008B1C47" w:rsidRDefault="00E67CBF" w:rsidP="00F55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494" w:type="dxa"/>
            <w:shd w:val="clear" w:color="auto" w:fill="BDD6EE" w:themeFill="accent1" w:themeFillTint="66"/>
          </w:tcPr>
          <w:p w14:paraId="4F7B33F3" w14:textId="77777777" w:rsidR="00E67CBF" w:rsidRPr="008B1C47" w:rsidRDefault="00E67CBF" w:rsidP="00F550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122760" w:rsidRPr="00E67CBF" w14:paraId="4C8D948F" w14:textId="77777777" w:rsidTr="005A2996">
        <w:tc>
          <w:tcPr>
            <w:tcW w:w="1496" w:type="dxa"/>
          </w:tcPr>
          <w:p w14:paraId="35A1ED5F" w14:textId="4DD3AE8D" w:rsidR="00E67CBF" w:rsidRPr="00E67CBF" w:rsidRDefault="00617099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2024</w:t>
            </w:r>
          </w:p>
        </w:tc>
        <w:tc>
          <w:tcPr>
            <w:tcW w:w="1884" w:type="dxa"/>
          </w:tcPr>
          <w:p w14:paraId="4FA29230" w14:textId="77777777" w:rsidR="00E67CBF" w:rsidRDefault="00122760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 Recognition</w:t>
            </w:r>
          </w:p>
          <w:p w14:paraId="201C3592" w14:textId="37B90286" w:rsidR="008B1C47" w:rsidRPr="00E67CBF" w:rsidRDefault="008B1C47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53FF6A1" w14:textId="673C9EF0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511" w:type="dxa"/>
          </w:tcPr>
          <w:p w14:paraId="31E58177" w14:textId="1BAA566D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14:paraId="4CA47930" w14:textId="70C24306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14:paraId="5CCA00CD" w14:textId="702A0BB2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22760" w:rsidRPr="00E67CBF" w14:paraId="1C2AF908" w14:textId="77777777" w:rsidTr="005A2996">
        <w:tc>
          <w:tcPr>
            <w:tcW w:w="1496" w:type="dxa"/>
          </w:tcPr>
          <w:p w14:paraId="6E8914DA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938CAE1" w14:textId="77777777" w:rsidR="00E67CBF" w:rsidRDefault="00122760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 Communication</w:t>
            </w:r>
          </w:p>
          <w:p w14:paraId="1BF1E669" w14:textId="2ACF2E87" w:rsidR="008B1C47" w:rsidRPr="00E67CBF" w:rsidRDefault="008B1C47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A20FD52" w14:textId="277B8C6F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11" w:type="dxa"/>
          </w:tcPr>
          <w:p w14:paraId="4EA30EF3" w14:textId="49C75863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14:paraId="60816A26" w14:textId="7F96B48A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5FD226E5" w14:textId="3075B508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22760" w:rsidRPr="00E67CBF" w14:paraId="38501310" w14:textId="77777777" w:rsidTr="005A2996">
        <w:tc>
          <w:tcPr>
            <w:tcW w:w="1496" w:type="dxa"/>
          </w:tcPr>
          <w:p w14:paraId="37A07994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9D2B252" w14:textId="77777777" w:rsidR="00E67CBF" w:rsidRDefault="00122760" w:rsidP="0051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</w:t>
            </w:r>
            <w:r w:rsidR="005A2996">
              <w:rPr>
                <w:rFonts w:ascii="Arial" w:hAnsi="Arial" w:cs="Arial"/>
                <w:sz w:val="24"/>
                <w:szCs w:val="24"/>
              </w:rPr>
              <w:t xml:space="preserve"> Collaboration</w:t>
            </w:r>
          </w:p>
          <w:p w14:paraId="2264FC28" w14:textId="42CC11C6" w:rsidR="008B1C47" w:rsidRPr="00E67CBF" w:rsidRDefault="008B1C47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72A58C2" w14:textId="7F66349A" w:rsidR="00E67CBF" w:rsidRPr="00E67CBF" w:rsidRDefault="00727C83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11" w:type="dxa"/>
          </w:tcPr>
          <w:p w14:paraId="4E9BD63A" w14:textId="2CA05D15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14:paraId="4B766169" w14:textId="1F1FC360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14:paraId="1783DA08" w14:textId="5B9D6A87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22760" w:rsidRPr="00E67CBF" w14:paraId="725CA782" w14:textId="77777777" w:rsidTr="008B1C47">
        <w:tc>
          <w:tcPr>
            <w:tcW w:w="1496" w:type="dxa"/>
            <w:shd w:val="clear" w:color="auto" w:fill="D9D9D9" w:themeFill="background1" w:themeFillShade="D9"/>
          </w:tcPr>
          <w:p w14:paraId="351ED42E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  <w:r w:rsidRPr="00E67CBF">
              <w:rPr>
                <w:rFonts w:ascii="Arial" w:hAnsi="Arial" w:cs="Arial"/>
                <w:sz w:val="24"/>
                <w:szCs w:val="24"/>
              </w:rPr>
              <w:t>Grand Total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7ABEBC67" w14:textId="77777777" w:rsidR="00E67CBF" w:rsidRPr="00E67CBF" w:rsidRDefault="00E67CBF" w:rsidP="0051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024EB781" w14:textId="6C830C8E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916A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0E27B8C" w14:textId="1DA41177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2BAA7FBB" w14:textId="13380DA5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6F2F98E" w14:textId="67019B1E" w:rsidR="00E67CBF" w:rsidRPr="00E67CBF" w:rsidRDefault="007D3FAE" w:rsidP="00F55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</w:tbl>
    <w:p w14:paraId="788A6F7A" w14:textId="284D7B11" w:rsidR="00E67CBF" w:rsidRDefault="00E67CBF" w:rsidP="00E67CBF">
      <w:pPr>
        <w:rPr>
          <w:rFonts w:ascii="Arial" w:hAnsi="Arial" w:cs="Arial"/>
          <w:sz w:val="24"/>
          <w:szCs w:val="24"/>
        </w:rPr>
      </w:pPr>
    </w:p>
    <w:p w14:paraId="7D3571C4" w14:textId="77777777" w:rsidR="00024D02" w:rsidRPr="008B1C47" w:rsidRDefault="00024D02" w:rsidP="00024D0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884"/>
        <w:gridCol w:w="1467"/>
        <w:gridCol w:w="1511"/>
        <w:gridCol w:w="1498"/>
        <w:gridCol w:w="1494"/>
      </w:tblGrid>
      <w:tr w:rsidR="00024D02" w:rsidRPr="00E67CBF" w14:paraId="0223632A" w14:textId="77777777" w:rsidTr="008F52B8">
        <w:tc>
          <w:tcPr>
            <w:tcW w:w="1496" w:type="dxa"/>
            <w:shd w:val="clear" w:color="auto" w:fill="BDD6EE" w:themeFill="accent1" w:themeFillTint="66"/>
          </w:tcPr>
          <w:p w14:paraId="065A6D4F" w14:textId="77777777" w:rsidR="00024D02" w:rsidRPr="008B1C47" w:rsidRDefault="00024D02" w:rsidP="008F52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84" w:type="dxa"/>
            <w:shd w:val="clear" w:color="auto" w:fill="BDD6EE" w:themeFill="accent1" w:themeFillTint="66"/>
          </w:tcPr>
          <w:p w14:paraId="562021FA" w14:textId="77777777" w:rsidR="00024D02" w:rsidRPr="008B1C47" w:rsidRDefault="00024D02" w:rsidP="008F52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29C44917" w14:textId="77777777" w:rsidR="00024D02" w:rsidRPr="008B1C47" w:rsidRDefault="00024D02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14:paraId="6A34C5F4" w14:textId="77777777" w:rsidR="00024D02" w:rsidRPr="008B1C47" w:rsidRDefault="00024D02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498" w:type="dxa"/>
            <w:shd w:val="clear" w:color="auto" w:fill="BDD6EE" w:themeFill="accent1" w:themeFillTint="66"/>
          </w:tcPr>
          <w:p w14:paraId="059B103D" w14:textId="77777777" w:rsidR="00024D02" w:rsidRPr="008B1C47" w:rsidRDefault="00024D02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494" w:type="dxa"/>
            <w:shd w:val="clear" w:color="auto" w:fill="BDD6EE" w:themeFill="accent1" w:themeFillTint="66"/>
          </w:tcPr>
          <w:p w14:paraId="28CAAB89" w14:textId="77777777" w:rsidR="00024D02" w:rsidRPr="008B1C47" w:rsidRDefault="00024D02" w:rsidP="008F52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024D02" w:rsidRPr="00E67CBF" w14:paraId="50714B6A" w14:textId="77777777" w:rsidTr="008F52B8">
        <w:tc>
          <w:tcPr>
            <w:tcW w:w="1496" w:type="dxa"/>
          </w:tcPr>
          <w:p w14:paraId="22A0052C" w14:textId="73D8C134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2024</w:t>
            </w:r>
          </w:p>
        </w:tc>
        <w:tc>
          <w:tcPr>
            <w:tcW w:w="1884" w:type="dxa"/>
          </w:tcPr>
          <w:p w14:paraId="6FF32454" w14:textId="77777777" w:rsidR="00024D02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 Recognition</w:t>
            </w:r>
          </w:p>
          <w:p w14:paraId="5DC595F6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016EA7E" w14:textId="6FAE668E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11" w:type="dxa"/>
          </w:tcPr>
          <w:p w14:paraId="0A2E9B60" w14:textId="189E8C79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390B5CD0" w14:textId="623EF908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03F45BC5" w14:textId="5B7BC856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024D02" w:rsidRPr="00E67CBF" w14:paraId="49DA979D" w14:textId="77777777" w:rsidTr="008F52B8">
        <w:tc>
          <w:tcPr>
            <w:tcW w:w="1496" w:type="dxa"/>
          </w:tcPr>
          <w:p w14:paraId="2566F9DA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8BD996" w14:textId="77777777" w:rsidR="00024D02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 Communication</w:t>
            </w:r>
          </w:p>
          <w:p w14:paraId="622754F0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9F2685C" w14:textId="1D96B5C1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11" w:type="dxa"/>
          </w:tcPr>
          <w:p w14:paraId="039A5DDA" w14:textId="7716D915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540F3229" w14:textId="196049B7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6604310C" w14:textId="122AF35B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024D02" w:rsidRPr="00E67CBF" w14:paraId="2BB7813F" w14:textId="77777777" w:rsidTr="008F52B8">
        <w:tc>
          <w:tcPr>
            <w:tcW w:w="1496" w:type="dxa"/>
          </w:tcPr>
          <w:p w14:paraId="61F73E58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51FADC7" w14:textId="77777777" w:rsidR="00024D02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 Collaboration</w:t>
            </w:r>
          </w:p>
          <w:p w14:paraId="0B5A9625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D3EBDAB" w14:textId="0D8282F4" w:rsidR="00024D02" w:rsidRPr="00E67CBF" w:rsidRDefault="00024D02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11" w:type="dxa"/>
          </w:tcPr>
          <w:p w14:paraId="5AFF13C0" w14:textId="15B981B0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98" w:type="dxa"/>
          </w:tcPr>
          <w:p w14:paraId="06A5834C" w14:textId="021CCD6F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94" w:type="dxa"/>
          </w:tcPr>
          <w:p w14:paraId="16AAA638" w14:textId="6C22676E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024D02" w:rsidRPr="00E67CBF" w14:paraId="5216F961" w14:textId="77777777" w:rsidTr="008F52B8">
        <w:tc>
          <w:tcPr>
            <w:tcW w:w="1496" w:type="dxa"/>
            <w:shd w:val="clear" w:color="auto" w:fill="D9D9D9" w:themeFill="background1" w:themeFillShade="D9"/>
          </w:tcPr>
          <w:p w14:paraId="39E60BA1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  <w:r w:rsidRPr="00E67CBF">
              <w:rPr>
                <w:rFonts w:ascii="Arial" w:hAnsi="Arial" w:cs="Arial"/>
                <w:sz w:val="24"/>
                <w:szCs w:val="24"/>
              </w:rPr>
              <w:t>Grand Total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4958ECBD" w14:textId="77777777" w:rsidR="00024D02" w:rsidRPr="00E67CBF" w:rsidRDefault="00024D02" w:rsidP="008F5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737EF2E9" w14:textId="25DBF18E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6839D632" w14:textId="6C7471E7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0DDB1841" w14:textId="78FF6047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93E3228" w14:textId="1F048352" w:rsidR="00024D02" w:rsidRPr="00E67CBF" w:rsidRDefault="0002048B" w:rsidP="008F5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669D7B4" w14:textId="77777777" w:rsidR="00024D02" w:rsidRPr="00E67CBF" w:rsidRDefault="00024D02" w:rsidP="00024D02">
      <w:pPr>
        <w:rPr>
          <w:rFonts w:ascii="Arial" w:hAnsi="Arial" w:cs="Arial"/>
          <w:sz w:val="24"/>
          <w:szCs w:val="24"/>
        </w:rPr>
      </w:pPr>
    </w:p>
    <w:p w14:paraId="6070DD4C" w14:textId="77777777" w:rsidR="00BB3EE1" w:rsidRDefault="00BB3EE1" w:rsidP="00E67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884"/>
        <w:gridCol w:w="1467"/>
        <w:gridCol w:w="1511"/>
        <w:gridCol w:w="1498"/>
        <w:gridCol w:w="1494"/>
      </w:tblGrid>
      <w:tr w:rsidR="00445FAD" w:rsidRPr="008B1C47" w14:paraId="5A3EE208" w14:textId="77777777" w:rsidTr="00FB05B2">
        <w:tc>
          <w:tcPr>
            <w:tcW w:w="1496" w:type="dxa"/>
            <w:shd w:val="clear" w:color="auto" w:fill="BDD6EE" w:themeFill="accent1" w:themeFillTint="66"/>
          </w:tcPr>
          <w:p w14:paraId="663C9244" w14:textId="77777777" w:rsidR="00445FAD" w:rsidRPr="008B1C47" w:rsidRDefault="00445FAD" w:rsidP="00FB0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84" w:type="dxa"/>
            <w:shd w:val="clear" w:color="auto" w:fill="BDD6EE" w:themeFill="accent1" w:themeFillTint="66"/>
          </w:tcPr>
          <w:p w14:paraId="3CC41511" w14:textId="77777777" w:rsidR="00445FAD" w:rsidRPr="008B1C47" w:rsidRDefault="00445FAD" w:rsidP="00FB0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Rubric Components</w:t>
            </w:r>
          </w:p>
        </w:tc>
        <w:tc>
          <w:tcPr>
            <w:tcW w:w="1467" w:type="dxa"/>
            <w:shd w:val="clear" w:color="auto" w:fill="BDD6EE" w:themeFill="accent1" w:themeFillTint="66"/>
          </w:tcPr>
          <w:p w14:paraId="49690943" w14:textId="77777777" w:rsidR="00445FAD" w:rsidRPr="008B1C47" w:rsidRDefault="00445FAD" w:rsidP="00FB05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14:paraId="5D95323E" w14:textId="77777777" w:rsidR="00445FAD" w:rsidRPr="008B1C47" w:rsidRDefault="00445FAD" w:rsidP="00FB05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1498" w:type="dxa"/>
            <w:shd w:val="clear" w:color="auto" w:fill="BDD6EE" w:themeFill="accent1" w:themeFillTint="66"/>
          </w:tcPr>
          <w:p w14:paraId="3FB56BBC" w14:textId="77777777" w:rsidR="00445FAD" w:rsidRPr="008B1C47" w:rsidRDefault="00445FAD" w:rsidP="00FB05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Unmet</w:t>
            </w:r>
          </w:p>
        </w:tc>
        <w:tc>
          <w:tcPr>
            <w:tcW w:w="1494" w:type="dxa"/>
            <w:shd w:val="clear" w:color="auto" w:fill="BDD6EE" w:themeFill="accent1" w:themeFillTint="66"/>
          </w:tcPr>
          <w:p w14:paraId="2DF2E4C3" w14:textId="77777777" w:rsidR="00445FAD" w:rsidRPr="008B1C47" w:rsidRDefault="00445FAD" w:rsidP="00FB05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C47">
              <w:rPr>
                <w:rFonts w:ascii="Arial" w:hAnsi="Arial" w:cs="Arial"/>
                <w:b/>
                <w:bCs/>
                <w:sz w:val="24"/>
                <w:szCs w:val="24"/>
              </w:rPr>
              <w:t>Grand Totals</w:t>
            </w:r>
          </w:p>
        </w:tc>
      </w:tr>
      <w:tr w:rsidR="00445FAD" w:rsidRPr="00E67CBF" w14:paraId="0A0982E9" w14:textId="77777777" w:rsidTr="00FB05B2">
        <w:tc>
          <w:tcPr>
            <w:tcW w:w="1496" w:type="dxa"/>
          </w:tcPr>
          <w:p w14:paraId="39723AE7" w14:textId="5D951DA5" w:rsidR="00445FAD" w:rsidRPr="00E67CBF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2025</w:t>
            </w:r>
          </w:p>
        </w:tc>
        <w:tc>
          <w:tcPr>
            <w:tcW w:w="1884" w:type="dxa"/>
          </w:tcPr>
          <w:p w14:paraId="6E4A7C44" w14:textId="77777777" w:rsidR="00445FAD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 Recognition</w:t>
            </w:r>
          </w:p>
          <w:p w14:paraId="3A8E406D" w14:textId="77777777" w:rsidR="00445FAD" w:rsidRPr="00E67CBF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E4A7C05" w14:textId="7C3F0C71" w:rsidR="00445FAD" w:rsidRPr="00E67CBF" w:rsidRDefault="00445FAD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060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0A84D7A3" w14:textId="713D6BD8" w:rsidR="00445FAD" w:rsidRPr="00E67CBF" w:rsidRDefault="005060A4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25513998" w14:textId="439DF5EC" w:rsidR="00445FAD" w:rsidRPr="00E67CBF" w:rsidRDefault="005060A4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381B4A98" w14:textId="239A725F" w:rsidR="00445FAD" w:rsidRPr="00E67CBF" w:rsidRDefault="00445FAD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60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5FAD" w:rsidRPr="00E67CBF" w14:paraId="025C9BE0" w14:textId="77777777" w:rsidTr="00FB05B2">
        <w:tc>
          <w:tcPr>
            <w:tcW w:w="1496" w:type="dxa"/>
          </w:tcPr>
          <w:p w14:paraId="29EFE862" w14:textId="77777777" w:rsidR="00445FAD" w:rsidRPr="00E67CBF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3B2B2DE" w14:textId="77777777" w:rsidR="00445FAD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 Communication</w:t>
            </w:r>
          </w:p>
          <w:p w14:paraId="2984E27D" w14:textId="77777777" w:rsidR="00445FAD" w:rsidRPr="00E67CBF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9F1A85B" w14:textId="115E7923" w:rsidR="00445FAD" w:rsidRPr="00E67CBF" w:rsidRDefault="00F6134C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11" w:type="dxa"/>
          </w:tcPr>
          <w:p w14:paraId="76D487D1" w14:textId="77777777" w:rsidR="00445FAD" w:rsidRPr="00E67CBF" w:rsidRDefault="00445FAD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526B582F" w14:textId="461DBC6B" w:rsidR="00445FAD" w:rsidRPr="00E67CBF" w:rsidRDefault="00F6134C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7B22D544" w14:textId="6D3B3F7B" w:rsidR="00445FAD" w:rsidRPr="00E67CBF" w:rsidRDefault="00F6134C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45FAD" w:rsidRPr="00E67CBF" w14:paraId="51EEC697" w14:textId="77777777" w:rsidTr="00FB05B2">
        <w:tc>
          <w:tcPr>
            <w:tcW w:w="1496" w:type="dxa"/>
          </w:tcPr>
          <w:p w14:paraId="35D491C1" w14:textId="77777777" w:rsidR="00445FAD" w:rsidRPr="00E67CBF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6E8677E" w14:textId="77777777" w:rsidR="00445FAD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 Collaboration</w:t>
            </w:r>
          </w:p>
          <w:p w14:paraId="0CD7171B" w14:textId="77777777" w:rsidR="00445FAD" w:rsidRPr="00E67CBF" w:rsidRDefault="00445FAD" w:rsidP="00FB0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29E217B" w14:textId="512A4745" w:rsidR="00445FAD" w:rsidRPr="00E67CBF" w:rsidRDefault="00F6134C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11" w:type="dxa"/>
          </w:tcPr>
          <w:p w14:paraId="777727C6" w14:textId="77777777" w:rsidR="00445FAD" w:rsidRPr="00E67CBF" w:rsidRDefault="00445FAD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98" w:type="dxa"/>
          </w:tcPr>
          <w:p w14:paraId="313DCAB2" w14:textId="4D3C063F" w:rsidR="00445FAD" w:rsidRPr="00E67CBF" w:rsidRDefault="00F6134C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2A95DA91" w14:textId="13EFE56B" w:rsidR="00445FAD" w:rsidRPr="00E67CBF" w:rsidRDefault="00F6134C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6134C" w:rsidRPr="00E67CBF" w14:paraId="16A0E382" w14:textId="77777777" w:rsidTr="002D4888">
        <w:tc>
          <w:tcPr>
            <w:tcW w:w="1496" w:type="dxa"/>
            <w:shd w:val="clear" w:color="auto" w:fill="D9D9D9" w:themeFill="background1" w:themeFillShade="D9"/>
          </w:tcPr>
          <w:p w14:paraId="09481E15" w14:textId="496E6037" w:rsidR="00F6134C" w:rsidRPr="00E67CBF" w:rsidRDefault="00F6134C" w:rsidP="00F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 Total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2EB6C04E" w14:textId="77777777" w:rsidR="00F6134C" w:rsidRDefault="00F6134C" w:rsidP="00FB0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71EE7278" w14:textId="77777777" w:rsidR="00F6134C" w:rsidRDefault="00ED6F99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</w:t>
            </w:r>
          </w:p>
          <w:p w14:paraId="33FC3E6A" w14:textId="53027F27" w:rsidR="00ED6F99" w:rsidRDefault="00ED6F99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5386">
              <w:rPr>
                <w:rFonts w:ascii="Arial" w:hAnsi="Arial" w:cs="Arial"/>
                <w:sz w:val="24"/>
                <w:szCs w:val="24"/>
              </w:rPr>
              <w:t>98.33%)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CF3DFC8" w14:textId="77777777" w:rsidR="00F6134C" w:rsidRDefault="00ED6F99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EF32652" w14:textId="6B944CFF" w:rsidR="00785386" w:rsidRDefault="002D4888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(0.42%)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BC23199" w14:textId="77777777" w:rsidR="00F6134C" w:rsidRDefault="00ED6F99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1121260" w14:textId="1966FD10" w:rsidR="002D4888" w:rsidRDefault="002D4888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(1.25%)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1A325DE" w14:textId="77777777" w:rsidR="00F6134C" w:rsidRDefault="00ED6F99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2D57A6A5" w14:textId="786BF5E5" w:rsidR="00616A51" w:rsidRDefault="00616A51" w:rsidP="00FB0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(100%)</w:t>
            </w:r>
          </w:p>
        </w:tc>
      </w:tr>
    </w:tbl>
    <w:p w14:paraId="04AFC59C" w14:textId="77777777" w:rsidR="00445FAD" w:rsidRPr="00E67CBF" w:rsidRDefault="00445FAD" w:rsidP="00E67CBF">
      <w:pPr>
        <w:rPr>
          <w:rFonts w:ascii="Arial" w:hAnsi="Arial" w:cs="Arial"/>
          <w:sz w:val="24"/>
          <w:szCs w:val="24"/>
        </w:rPr>
      </w:pPr>
    </w:p>
    <w:sectPr w:rsidR="00445FAD" w:rsidRPr="00E6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BF"/>
    <w:rsid w:val="0002048B"/>
    <w:rsid w:val="00024D02"/>
    <w:rsid w:val="000D556F"/>
    <w:rsid w:val="00122760"/>
    <w:rsid w:val="002D4888"/>
    <w:rsid w:val="00445FAD"/>
    <w:rsid w:val="004E5A7C"/>
    <w:rsid w:val="005060A4"/>
    <w:rsid w:val="005A2996"/>
    <w:rsid w:val="00616A51"/>
    <w:rsid w:val="00617099"/>
    <w:rsid w:val="00645252"/>
    <w:rsid w:val="00685212"/>
    <w:rsid w:val="006D2BC0"/>
    <w:rsid w:val="006D3D74"/>
    <w:rsid w:val="00727C83"/>
    <w:rsid w:val="00785386"/>
    <w:rsid w:val="007D3FAE"/>
    <w:rsid w:val="0083569A"/>
    <w:rsid w:val="008916A0"/>
    <w:rsid w:val="00893D69"/>
    <w:rsid w:val="008B1C47"/>
    <w:rsid w:val="008D3F4D"/>
    <w:rsid w:val="008E29F8"/>
    <w:rsid w:val="009214B5"/>
    <w:rsid w:val="00A9204E"/>
    <w:rsid w:val="00BB3EE1"/>
    <w:rsid w:val="00E67CBF"/>
    <w:rsid w:val="00ED6F99"/>
    <w:rsid w:val="00F55059"/>
    <w:rsid w:val="00F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66B35"/>
  <w15:chartTrackingRefBased/>
  <w15:docId w15:val="{D2D584A7-35A9-4976-8C6A-FFB0901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E6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.bias\AppData\Local\Microsoft\Office\16.0\DTS\en-US%7bDA7FA886-3EEF-44F9-90CE-7AECF27B8B93%7d\%7b21E6407F-E889-454B-9FDA-A42788DB577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9B8AC0E1F1642BB8AC9E4B02D9348" ma:contentTypeVersion="13" ma:contentTypeDescription="Create a new document." ma:contentTypeScope="" ma:versionID="6ae53efbd24d035d50840d4010792f3b">
  <xsd:schema xmlns:xsd="http://www.w3.org/2001/XMLSchema" xmlns:xs="http://www.w3.org/2001/XMLSchema" xmlns:p="http://schemas.microsoft.com/office/2006/metadata/properties" xmlns:ns2="28e0f75a-7bb9-49eb-8478-dc551a1151c5" xmlns:ns3="b0e59b56-0ddc-4aa1-a429-3110e63dd044" targetNamespace="http://schemas.microsoft.com/office/2006/metadata/properties" ma:root="true" ma:fieldsID="14a26ca7375a96083fef35fb9440a3b2" ns2:_="" ns3:_="">
    <xsd:import namespace="28e0f75a-7bb9-49eb-8478-dc551a1151c5"/>
    <xsd:import namespace="b0e59b56-0ddc-4aa1-a429-3110e63dd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0f75a-7bb9-49eb-8478-dc551a115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bdd2a5-7896-4a18-997d-aa49da98b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9b56-0ddc-4aa1-a429-3110e63dd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f5e8b-f725-4e48-a59e-636f985f3a72}" ma:internalName="TaxCatchAll" ma:showField="CatchAllData" ma:web="b0e59b56-0ddc-4aa1-a429-3110e63dd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59b56-0ddc-4aa1-a429-3110e63dd044" xsi:nil="true"/>
    <lcf76f155ced4ddcb4097134ff3c332f xmlns="28e0f75a-7bb9-49eb-8478-dc551a115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94F26-F4C4-40BB-AE6D-D3682B8DB25B}"/>
</file>

<file path=customXml/itemProps2.xml><?xml version="1.0" encoding="utf-8"?>
<ds:datastoreItem xmlns:ds="http://schemas.openxmlformats.org/officeDocument/2006/customXml" ds:itemID="{1A5FD23C-C540-4E54-BB3F-90C18ADB5FCF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{21E6407F-E889-454B-9FDA-A42788DB5778}tf02786999_win32</Template>
  <TotalTime>0</TotalTime>
  <Pages>1</Pages>
  <Words>121</Words>
  <Characters>514</Characters>
  <Application>Microsoft Office Word</Application>
  <DocSecurity>0</DocSecurity>
  <Lines>171</Lines>
  <Paragraphs>105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Bias, Regina</dc:creator>
  <cp:keywords/>
  <dc:description/>
  <cp:lastModifiedBy>Bias, Regina</cp:lastModifiedBy>
  <cp:revision>2</cp:revision>
  <dcterms:created xsi:type="dcterms:W3CDTF">2025-05-21T17:38:00Z</dcterms:created>
  <dcterms:modified xsi:type="dcterms:W3CDTF">2025-05-21T17:38:00Z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0x010100FC79B8AC0E1F1642BB8AC9E4B02D9348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62c6e12b-dc44-47a7-ad3b-e32bd5e0325b</vt:lpwstr>
  </property>
</Properties>
</file>