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5336" w14:textId="6B4742DC" w:rsidR="00A9204E" w:rsidRPr="00DA62F5" w:rsidRDefault="00685212" w:rsidP="00E67CBF">
      <w:pPr>
        <w:jc w:val="center"/>
        <w:rPr>
          <w:rFonts w:ascii="Arial" w:hAnsi="Arial" w:cs="Arial"/>
          <w:b/>
          <w:bCs/>
        </w:rPr>
      </w:pPr>
      <w:r w:rsidRPr="00DA62F5">
        <w:rPr>
          <w:rFonts w:ascii="Arial" w:hAnsi="Arial" w:cs="Arial"/>
          <w:b/>
          <w:bCs/>
        </w:rPr>
        <w:t xml:space="preserve"> </w:t>
      </w:r>
      <w:r w:rsidR="006C090A" w:rsidRPr="00DA62F5">
        <w:rPr>
          <w:rFonts w:ascii="Arial" w:hAnsi="Arial" w:cs="Arial"/>
          <w:b/>
          <w:bCs/>
        </w:rPr>
        <w:t xml:space="preserve">Verbal Communication </w:t>
      </w:r>
      <w:r w:rsidR="000D556F" w:rsidRPr="00DA62F5">
        <w:rPr>
          <w:rFonts w:ascii="Arial" w:hAnsi="Arial" w:cs="Arial"/>
          <w:b/>
          <w:bCs/>
        </w:rPr>
        <w:t xml:space="preserve"> </w:t>
      </w:r>
    </w:p>
    <w:p w14:paraId="10E3982A" w14:textId="06515083" w:rsidR="00E67CBF" w:rsidRPr="00DA62F5" w:rsidRDefault="00E67CBF" w:rsidP="00E67CBF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217"/>
        <w:gridCol w:w="1710"/>
        <w:gridCol w:w="1800"/>
        <w:gridCol w:w="1170"/>
        <w:gridCol w:w="2250"/>
      </w:tblGrid>
      <w:tr w:rsidR="00E67CBF" w:rsidRPr="00DA62F5" w14:paraId="4484CC64" w14:textId="77777777" w:rsidTr="00B2778F">
        <w:tc>
          <w:tcPr>
            <w:tcW w:w="1558" w:type="dxa"/>
            <w:shd w:val="clear" w:color="auto" w:fill="BDD6EE" w:themeFill="accent1" w:themeFillTint="66"/>
          </w:tcPr>
          <w:p w14:paraId="71E39CDE" w14:textId="77777777" w:rsidR="00E67CBF" w:rsidRPr="00DA62F5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DA62F5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2217" w:type="dxa"/>
            <w:shd w:val="clear" w:color="auto" w:fill="BDD6EE" w:themeFill="accent1" w:themeFillTint="66"/>
          </w:tcPr>
          <w:p w14:paraId="4405F319" w14:textId="77777777" w:rsidR="00E67CBF" w:rsidRPr="00DA62F5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DA62F5">
              <w:rPr>
                <w:rFonts w:ascii="Arial" w:hAnsi="Arial" w:cs="Arial"/>
                <w:b/>
                <w:bCs/>
              </w:rPr>
              <w:t>Rubric Components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334BE910" w14:textId="77777777" w:rsidR="00E67CBF" w:rsidRPr="00DA62F5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A62F5">
              <w:rPr>
                <w:rFonts w:ascii="Arial" w:hAnsi="Arial" w:cs="Arial"/>
                <w:b/>
                <w:bCs/>
              </w:rPr>
              <w:t>Met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0238E2A2" w14:textId="77777777" w:rsidR="00E67CBF" w:rsidRPr="00DA62F5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A62F5">
              <w:rPr>
                <w:rFonts w:ascii="Arial" w:hAnsi="Arial" w:cs="Arial"/>
                <w:b/>
                <w:bCs/>
              </w:rPr>
              <w:t>Partially Met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5B5B0FD5" w14:textId="77777777" w:rsidR="00E67CBF" w:rsidRPr="00DA62F5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A62F5">
              <w:rPr>
                <w:rFonts w:ascii="Arial" w:hAnsi="Arial" w:cs="Arial"/>
                <w:b/>
                <w:bCs/>
              </w:rPr>
              <w:t>Unmet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4F7B33F3" w14:textId="77777777" w:rsidR="00E67CBF" w:rsidRPr="00DA62F5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A62F5">
              <w:rPr>
                <w:rFonts w:ascii="Arial" w:hAnsi="Arial" w:cs="Arial"/>
                <w:b/>
                <w:bCs/>
              </w:rPr>
              <w:t>Grand Totals</w:t>
            </w:r>
          </w:p>
        </w:tc>
      </w:tr>
      <w:tr w:rsidR="00E67CBF" w:rsidRPr="00C64255" w14:paraId="4C8D948F" w14:textId="77777777" w:rsidTr="00B2778F">
        <w:tc>
          <w:tcPr>
            <w:tcW w:w="1558" w:type="dxa"/>
          </w:tcPr>
          <w:p w14:paraId="35A1ED5F" w14:textId="6B3852F2" w:rsidR="00E67CBF" w:rsidRPr="00C64255" w:rsidRDefault="005765DB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Summer 2023</w:t>
            </w:r>
          </w:p>
        </w:tc>
        <w:tc>
          <w:tcPr>
            <w:tcW w:w="2217" w:type="dxa"/>
          </w:tcPr>
          <w:p w14:paraId="201C3592" w14:textId="3BF17242" w:rsidR="00E67CBF" w:rsidRPr="00C64255" w:rsidRDefault="00906FD8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1 Purpose</w:t>
            </w:r>
          </w:p>
        </w:tc>
        <w:tc>
          <w:tcPr>
            <w:tcW w:w="1710" w:type="dxa"/>
          </w:tcPr>
          <w:p w14:paraId="753FF6A1" w14:textId="44F7438D" w:rsidR="00E67CBF" w:rsidRPr="00C64255" w:rsidRDefault="0019046F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16</w:t>
            </w:r>
          </w:p>
        </w:tc>
        <w:tc>
          <w:tcPr>
            <w:tcW w:w="1800" w:type="dxa"/>
          </w:tcPr>
          <w:p w14:paraId="31E58177" w14:textId="5CE748C5" w:rsidR="00E67CBF" w:rsidRPr="00C64255" w:rsidRDefault="0019046F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4CA47930" w14:textId="77777777" w:rsidR="00E67CBF" w:rsidRPr="00C64255" w:rsidRDefault="00E67CBF" w:rsidP="002A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CCA00CD" w14:textId="2EDE80FF" w:rsidR="00E67CBF" w:rsidRPr="00C64255" w:rsidRDefault="0019046F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18</w:t>
            </w:r>
          </w:p>
        </w:tc>
      </w:tr>
      <w:tr w:rsidR="00E67CBF" w:rsidRPr="00C64255" w14:paraId="1C2AF908" w14:textId="77777777" w:rsidTr="00B2778F">
        <w:tc>
          <w:tcPr>
            <w:tcW w:w="1558" w:type="dxa"/>
          </w:tcPr>
          <w:p w14:paraId="6E8914DA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8B8CCA8" w14:textId="77777777" w:rsidR="00E67CBF" w:rsidRDefault="00906FD8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2 Organization</w:t>
            </w:r>
          </w:p>
          <w:p w14:paraId="1BF1E669" w14:textId="34F43C44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A20FD52" w14:textId="29077CC5" w:rsidR="00E67CBF" w:rsidRPr="00C64255" w:rsidRDefault="0019046F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14:paraId="4EA30EF3" w14:textId="051E456C" w:rsidR="00E67CBF" w:rsidRPr="00C64255" w:rsidRDefault="0019046F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</w:tcPr>
          <w:p w14:paraId="60816A26" w14:textId="77777777" w:rsidR="00E67CBF" w:rsidRPr="00C64255" w:rsidRDefault="00E67CBF" w:rsidP="002A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FD226E5" w14:textId="17A51642" w:rsidR="00E67CBF" w:rsidRPr="00C64255" w:rsidRDefault="0019046F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18</w:t>
            </w:r>
          </w:p>
        </w:tc>
      </w:tr>
      <w:tr w:rsidR="00E67CBF" w:rsidRPr="00C64255" w14:paraId="38501310" w14:textId="77777777" w:rsidTr="00B2778F">
        <w:tc>
          <w:tcPr>
            <w:tcW w:w="1558" w:type="dxa"/>
          </w:tcPr>
          <w:p w14:paraId="37A07994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21C00572" w14:textId="77777777" w:rsidR="00E67CBF" w:rsidRDefault="00906FD8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3 Development</w:t>
            </w:r>
          </w:p>
          <w:p w14:paraId="2264FC28" w14:textId="048FF53E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72A58C2" w14:textId="1790EA43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11</w:t>
            </w:r>
          </w:p>
        </w:tc>
        <w:tc>
          <w:tcPr>
            <w:tcW w:w="1800" w:type="dxa"/>
          </w:tcPr>
          <w:p w14:paraId="4E9BD63A" w14:textId="2D77D88B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4B766169" w14:textId="77777777" w:rsidR="00E67CBF" w:rsidRPr="00C64255" w:rsidRDefault="00E67CBF" w:rsidP="002A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783DA08" w14:textId="4A2AF4E4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18</w:t>
            </w:r>
          </w:p>
        </w:tc>
      </w:tr>
      <w:tr w:rsidR="00E67CBF" w:rsidRPr="00C64255" w14:paraId="4EF124A4" w14:textId="77777777" w:rsidTr="00B2778F">
        <w:tc>
          <w:tcPr>
            <w:tcW w:w="1558" w:type="dxa"/>
          </w:tcPr>
          <w:p w14:paraId="72F82274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17E5678" w14:textId="77777777" w:rsidR="00E67CBF" w:rsidRDefault="00906FD8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 xml:space="preserve">4 </w:t>
            </w:r>
            <w:r w:rsidR="005D32F9" w:rsidRPr="00C64255">
              <w:rPr>
                <w:rFonts w:ascii="Arial" w:hAnsi="Arial" w:cs="Arial"/>
              </w:rPr>
              <w:t>Audience</w:t>
            </w:r>
          </w:p>
          <w:p w14:paraId="344EAD95" w14:textId="5E9DA98C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9660744" w14:textId="6D01A598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</w:tcPr>
          <w:p w14:paraId="6A31A93F" w14:textId="2AF644B2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</w:tcPr>
          <w:p w14:paraId="0E36C529" w14:textId="44B62692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</w:tcPr>
          <w:p w14:paraId="66365F41" w14:textId="682EB23E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18</w:t>
            </w:r>
          </w:p>
        </w:tc>
      </w:tr>
      <w:tr w:rsidR="00E67CBF" w:rsidRPr="00C64255" w14:paraId="69351977" w14:textId="77777777" w:rsidTr="00B2778F">
        <w:tc>
          <w:tcPr>
            <w:tcW w:w="1558" w:type="dxa"/>
          </w:tcPr>
          <w:p w14:paraId="1417943A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7B4D76F" w14:textId="77777777" w:rsidR="00E67CBF" w:rsidRDefault="00906FD8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 xml:space="preserve">5 </w:t>
            </w:r>
            <w:r w:rsidR="005D32F9" w:rsidRPr="00C64255">
              <w:rPr>
                <w:rFonts w:ascii="Arial" w:hAnsi="Arial" w:cs="Arial"/>
              </w:rPr>
              <w:t>Delivery</w:t>
            </w:r>
          </w:p>
          <w:p w14:paraId="679E3714" w14:textId="46C8280A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BB3FB71" w14:textId="6278D22F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14:paraId="02C1FD97" w14:textId="17735552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14:paraId="672A2DAB" w14:textId="3E9CE5C2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</w:tcPr>
          <w:p w14:paraId="5826F295" w14:textId="0B54A156" w:rsidR="00E67CBF" w:rsidRPr="00C64255" w:rsidRDefault="000916AD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18</w:t>
            </w:r>
          </w:p>
        </w:tc>
      </w:tr>
      <w:tr w:rsidR="00E67CBF" w:rsidRPr="00D5390C" w14:paraId="725CA782" w14:textId="77777777" w:rsidTr="00B2778F">
        <w:tc>
          <w:tcPr>
            <w:tcW w:w="1558" w:type="dxa"/>
            <w:shd w:val="clear" w:color="auto" w:fill="D9D9D9" w:themeFill="background1" w:themeFillShade="D9"/>
          </w:tcPr>
          <w:p w14:paraId="351ED42E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7ABEBC67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24EB781" w14:textId="34D4CA29" w:rsidR="00E67CBF" w:rsidRPr="00D5390C" w:rsidRDefault="00110077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0E27B8C" w14:textId="6375F3F3" w:rsidR="00E67CBF" w:rsidRPr="00D5390C" w:rsidRDefault="00942685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 xml:space="preserve"> </w:t>
            </w:r>
            <w:r w:rsidR="002C6C92" w:rsidRPr="00D5390C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BAA7FBB" w14:textId="6A884D28" w:rsidR="00E67CBF" w:rsidRPr="00D5390C" w:rsidRDefault="00075029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6F2F98E" w14:textId="76DDEFCD" w:rsidR="00E67CBF" w:rsidRPr="00D5390C" w:rsidRDefault="00075029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90</w:t>
            </w:r>
          </w:p>
        </w:tc>
      </w:tr>
    </w:tbl>
    <w:p w14:paraId="788A6F7A" w14:textId="284D7B11" w:rsidR="00E67CBF" w:rsidRPr="00C64255" w:rsidRDefault="00E67CBF" w:rsidP="00E67CB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217"/>
        <w:gridCol w:w="1710"/>
        <w:gridCol w:w="1800"/>
        <w:gridCol w:w="1170"/>
        <w:gridCol w:w="2250"/>
      </w:tblGrid>
      <w:tr w:rsidR="00E67CBF" w:rsidRPr="00C64255" w14:paraId="438F7CA1" w14:textId="77777777" w:rsidTr="003D4BB0">
        <w:tc>
          <w:tcPr>
            <w:tcW w:w="1558" w:type="dxa"/>
            <w:shd w:val="clear" w:color="auto" w:fill="BDD6EE" w:themeFill="accent1" w:themeFillTint="66"/>
          </w:tcPr>
          <w:p w14:paraId="1895CD83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2217" w:type="dxa"/>
            <w:shd w:val="clear" w:color="auto" w:fill="BDD6EE" w:themeFill="accent1" w:themeFillTint="66"/>
          </w:tcPr>
          <w:p w14:paraId="45F9C872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Rubric Components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1A8B9D8D" w14:textId="77777777" w:rsidR="00E67CBF" w:rsidRPr="00D5390C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Met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7927DF6B" w14:textId="77777777" w:rsidR="00E67CBF" w:rsidRPr="00D5390C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Partially Met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09B30ABA" w14:textId="77777777" w:rsidR="00E67CBF" w:rsidRPr="00D5390C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Unmet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34AF48FA" w14:textId="77777777" w:rsidR="00E67CBF" w:rsidRPr="00D5390C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Grand Totals</w:t>
            </w:r>
          </w:p>
        </w:tc>
      </w:tr>
      <w:tr w:rsidR="00E67CBF" w:rsidRPr="00C64255" w14:paraId="2B3E0623" w14:textId="77777777" w:rsidTr="003D4BB0">
        <w:tc>
          <w:tcPr>
            <w:tcW w:w="1558" w:type="dxa"/>
          </w:tcPr>
          <w:p w14:paraId="72AD1636" w14:textId="7B76E58C" w:rsidR="00E67CBF" w:rsidRPr="00C64255" w:rsidRDefault="005765DB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Fall 2023</w:t>
            </w:r>
          </w:p>
        </w:tc>
        <w:tc>
          <w:tcPr>
            <w:tcW w:w="2217" w:type="dxa"/>
          </w:tcPr>
          <w:p w14:paraId="4ABB7C87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1 Purpose</w:t>
            </w:r>
          </w:p>
          <w:p w14:paraId="7539FAC4" w14:textId="3FB981F5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C5639CC" w14:textId="433CB250" w:rsidR="00E67CBF" w:rsidRPr="00C64255" w:rsidRDefault="00110077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192</w:t>
            </w:r>
          </w:p>
        </w:tc>
        <w:tc>
          <w:tcPr>
            <w:tcW w:w="1800" w:type="dxa"/>
          </w:tcPr>
          <w:p w14:paraId="22F4260C" w14:textId="5957FEE6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0B645329" w14:textId="1FDA9D04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14:paraId="22D6F33C" w14:textId="375397C8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201</w:t>
            </w:r>
          </w:p>
        </w:tc>
      </w:tr>
      <w:tr w:rsidR="00E67CBF" w:rsidRPr="00C64255" w14:paraId="1CF71BED" w14:textId="77777777" w:rsidTr="003D4BB0">
        <w:tc>
          <w:tcPr>
            <w:tcW w:w="1558" w:type="dxa"/>
          </w:tcPr>
          <w:p w14:paraId="057E2F2E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7D275609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2 Organization</w:t>
            </w:r>
          </w:p>
          <w:p w14:paraId="54E4AF9B" w14:textId="15A52FCC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431BA7A" w14:textId="04019696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163</w:t>
            </w:r>
          </w:p>
        </w:tc>
        <w:tc>
          <w:tcPr>
            <w:tcW w:w="1800" w:type="dxa"/>
          </w:tcPr>
          <w:p w14:paraId="62CBCD1C" w14:textId="6D365D26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37</w:t>
            </w:r>
          </w:p>
        </w:tc>
        <w:tc>
          <w:tcPr>
            <w:tcW w:w="1170" w:type="dxa"/>
          </w:tcPr>
          <w:p w14:paraId="3F888F80" w14:textId="59A0638E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</w:tcPr>
          <w:p w14:paraId="74F603A7" w14:textId="454DF71B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201</w:t>
            </w:r>
          </w:p>
        </w:tc>
      </w:tr>
      <w:tr w:rsidR="00E67CBF" w:rsidRPr="00C64255" w14:paraId="01B6F20F" w14:textId="77777777" w:rsidTr="003D4BB0">
        <w:tc>
          <w:tcPr>
            <w:tcW w:w="1558" w:type="dxa"/>
          </w:tcPr>
          <w:p w14:paraId="4EF7091F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6AFC85E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3 Development</w:t>
            </w:r>
          </w:p>
          <w:p w14:paraId="7625C2AD" w14:textId="691C888F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1AA4D94" w14:textId="6B80E150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149</w:t>
            </w:r>
          </w:p>
        </w:tc>
        <w:tc>
          <w:tcPr>
            <w:tcW w:w="1800" w:type="dxa"/>
          </w:tcPr>
          <w:p w14:paraId="1D6EDB71" w14:textId="12CAB9B3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50</w:t>
            </w:r>
          </w:p>
        </w:tc>
        <w:tc>
          <w:tcPr>
            <w:tcW w:w="1170" w:type="dxa"/>
          </w:tcPr>
          <w:p w14:paraId="40E54C20" w14:textId="0642BFA1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14:paraId="37A64BCE" w14:textId="64AFE845" w:rsidR="00E67CBF" w:rsidRPr="00C64255" w:rsidRDefault="004A323C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201</w:t>
            </w:r>
          </w:p>
        </w:tc>
      </w:tr>
      <w:tr w:rsidR="00E67CBF" w:rsidRPr="00C64255" w14:paraId="752B7EA5" w14:textId="77777777" w:rsidTr="003D4BB0">
        <w:tc>
          <w:tcPr>
            <w:tcW w:w="1558" w:type="dxa"/>
          </w:tcPr>
          <w:p w14:paraId="6270E338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2E7B609D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 xml:space="preserve">4 </w:t>
            </w:r>
            <w:r w:rsidR="005D32F9" w:rsidRPr="00C64255">
              <w:rPr>
                <w:rFonts w:ascii="Arial" w:hAnsi="Arial" w:cs="Arial"/>
              </w:rPr>
              <w:t>Audience</w:t>
            </w:r>
          </w:p>
          <w:p w14:paraId="1FC9B6E9" w14:textId="20A67FA3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87AD1C7" w14:textId="3DA384D4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143</w:t>
            </w:r>
          </w:p>
        </w:tc>
        <w:tc>
          <w:tcPr>
            <w:tcW w:w="1800" w:type="dxa"/>
          </w:tcPr>
          <w:p w14:paraId="3ACE7D8F" w14:textId="304F5408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53</w:t>
            </w:r>
          </w:p>
        </w:tc>
        <w:tc>
          <w:tcPr>
            <w:tcW w:w="1170" w:type="dxa"/>
          </w:tcPr>
          <w:p w14:paraId="1EB3AE9E" w14:textId="6E57729F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5</w:t>
            </w:r>
          </w:p>
        </w:tc>
        <w:tc>
          <w:tcPr>
            <w:tcW w:w="2250" w:type="dxa"/>
          </w:tcPr>
          <w:p w14:paraId="6E3EAACD" w14:textId="7A8F55D1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201</w:t>
            </w:r>
          </w:p>
        </w:tc>
      </w:tr>
      <w:tr w:rsidR="00E67CBF" w:rsidRPr="00C64255" w14:paraId="2DCAFA31" w14:textId="77777777" w:rsidTr="003D4BB0">
        <w:tc>
          <w:tcPr>
            <w:tcW w:w="1558" w:type="dxa"/>
          </w:tcPr>
          <w:p w14:paraId="20A669AB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1D109A5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 xml:space="preserve">5 </w:t>
            </w:r>
            <w:r w:rsidR="005D32F9" w:rsidRPr="00C64255">
              <w:rPr>
                <w:rFonts w:ascii="Arial" w:hAnsi="Arial" w:cs="Arial"/>
              </w:rPr>
              <w:t>Delivery</w:t>
            </w:r>
          </w:p>
          <w:p w14:paraId="2B3083FD" w14:textId="4E363D0D" w:rsidR="00B2778F" w:rsidRPr="00C64255" w:rsidRDefault="00B2778F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F444398" w14:textId="38A37CAD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158</w:t>
            </w:r>
          </w:p>
        </w:tc>
        <w:tc>
          <w:tcPr>
            <w:tcW w:w="1800" w:type="dxa"/>
          </w:tcPr>
          <w:p w14:paraId="78E21161" w14:textId="6A108106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36</w:t>
            </w:r>
          </w:p>
        </w:tc>
        <w:tc>
          <w:tcPr>
            <w:tcW w:w="1170" w:type="dxa"/>
          </w:tcPr>
          <w:p w14:paraId="13C1BD7D" w14:textId="1632A291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7</w:t>
            </w:r>
          </w:p>
        </w:tc>
        <w:tc>
          <w:tcPr>
            <w:tcW w:w="2250" w:type="dxa"/>
          </w:tcPr>
          <w:p w14:paraId="0A8F12A5" w14:textId="6B0463B3" w:rsidR="00E67CBF" w:rsidRPr="00C64255" w:rsidRDefault="002A7F23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201</w:t>
            </w:r>
          </w:p>
        </w:tc>
      </w:tr>
      <w:tr w:rsidR="00E67CBF" w:rsidRPr="00D5390C" w14:paraId="6FB47C56" w14:textId="77777777" w:rsidTr="003D4BB0">
        <w:tc>
          <w:tcPr>
            <w:tcW w:w="1558" w:type="dxa"/>
            <w:shd w:val="clear" w:color="auto" w:fill="D9D9D9" w:themeFill="background1" w:themeFillShade="D9"/>
          </w:tcPr>
          <w:p w14:paraId="5EECF0C2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42DD1CD7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7A84031" w14:textId="0CDE7C88" w:rsidR="00E67CBF" w:rsidRPr="00D5390C" w:rsidRDefault="00F33AD9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805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CB37AB5" w14:textId="118034C2" w:rsidR="00E67CBF" w:rsidRPr="00D5390C" w:rsidRDefault="00F33AD9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C77429B" w14:textId="5AE85B7C" w:rsidR="00E67CBF" w:rsidRPr="00D5390C" w:rsidRDefault="00F33AD9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642E769" w14:textId="7C4C56F8" w:rsidR="00E67CBF" w:rsidRPr="00D5390C" w:rsidRDefault="00F33AD9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1005</w:t>
            </w:r>
          </w:p>
        </w:tc>
      </w:tr>
    </w:tbl>
    <w:p w14:paraId="4472277B" w14:textId="6A617C36" w:rsidR="00E67CBF" w:rsidRDefault="00E67CBF" w:rsidP="00E67CBF">
      <w:pPr>
        <w:rPr>
          <w:rFonts w:ascii="Arial" w:hAnsi="Arial" w:cs="Arial"/>
        </w:rPr>
      </w:pPr>
    </w:p>
    <w:p w14:paraId="0D23767A" w14:textId="77777777" w:rsidR="004E643A" w:rsidRDefault="004E643A" w:rsidP="00E67CBF">
      <w:pPr>
        <w:rPr>
          <w:rFonts w:ascii="Arial" w:hAnsi="Arial" w:cs="Arial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82"/>
        <w:gridCol w:w="2193"/>
        <w:gridCol w:w="1710"/>
        <w:gridCol w:w="1800"/>
        <w:gridCol w:w="1170"/>
        <w:gridCol w:w="2250"/>
      </w:tblGrid>
      <w:tr w:rsidR="00E67CBF" w:rsidRPr="00C64255" w14:paraId="59087007" w14:textId="77777777" w:rsidTr="003D4BB0">
        <w:trPr>
          <w:trHeight w:val="526"/>
        </w:trPr>
        <w:tc>
          <w:tcPr>
            <w:tcW w:w="1582" w:type="dxa"/>
            <w:shd w:val="clear" w:color="auto" w:fill="BDD6EE" w:themeFill="accent1" w:themeFillTint="66"/>
          </w:tcPr>
          <w:p w14:paraId="15842A68" w14:textId="08E8B2BC" w:rsidR="00E67CBF" w:rsidRPr="003D4BB0" w:rsidRDefault="006559A0" w:rsidP="00511E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2193" w:type="dxa"/>
            <w:shd w:val="clear" w:color="auto" w:fill="BDD6EE" w:themeFill="accent1" w:themeFillTint="66"/>
          </w:tcPr>
          <w:p w14:paraId="0A5B84BE" w14:textId="77777777" w:rsidR="00E67CBF" w:rsidRPr="003D4BB0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Rubric Components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74001FE6" w14:textId="77777777" w:rsidR="00E67CBF" w:rsidRPr="003D4BB0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Met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43D4A135" w14:textId="77777777" w:rsidR="00E67CBF" w:rsidRPr="003D4BB0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Partially Met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4F394266" w14:textId="77777777" w:rsidR="00E67CBF" w:rsidRPr="003D4BB0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Unmet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62B51C38" w14:textId="77777777" w:rsidR="00E67CBF" w:rsidRPr="003D4BB0" w:rsidRDefault="00E67CBF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Grand Totals</w:t>
            </w:r>
          </w:p>
        </w:tc>
      </w:tr>
      <w:tr w:rsidR="00E67CBF" w:rsidRPr="00C64255" w14:paraId="3DAC1444" w14:textId="77777777" w:rsidTr="003D4BB0">
        <w:trPr>
          <w:trHeight w:val="271"/>
        </w:trPr>
        <w:tc>
          <w:tcPr>
            <w:tcW w:w="1582" w:type="dxa"/>
          </w:tcPr>
          <w:p w14:paraId="33BE94A9" w14:textId="0666FDB5" w:rsidR="00E67CBF" w:rsidRPr="00C64255" w:rsidRDefault="005765DB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Spring 2024</w:t>
            </w:r>
          </w:p>
        </w:tc>
        <w:tc>
          <w:tcPr>
            <w:tcW w:w="2193" w:type="dxa"/>
          </w:tcPr>
          <w:p w14:paraId="1C6388A5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1 Purpose</w:t>
            </w:r>
          </w:p>
          <w:p w14:paraId="3159E240" w14:textId="5BA32231" w:rsidR="003D4BB0" w:rsidRPr="00C64255" w:rsidRDefault="003D4BB0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0497655" w14:textId="33C50B3B" w:rsidR="00E67CBF" w:rsidRPr="00C64255" w:rsidRDefault="007C0D49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</w:tcPr>
          <w:p w14:paraId="7D4D86D9" w14:textId="294C953A" w:rsidR="00E67CBF" w:rsidRPr="00C64255" w:rsidRDefault="007C0D49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14:paraId="223B2939" w14:textId="7A058DC9" w:rsidR="00E67CBF" w:rsidRPr="00C64255" w:rsidRDefault="007C0D49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52A922E2" w14:textId="797843C4" w:rsidR="00E67CBF" w:rsidRPr="00D5390C" w:rsidRDefault="007C0D49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C64255">
              <w:rPr>
                <w:rFonts w:ascii="Arial" w:hAnsi="Arial" w:cs="Arial"/>
              </w:rPr>
              <w:t>68</w:t>
            </w:r>
          </w:p>
        </w:tc>
      </w:tr>
      <w:tr w:rsidR="00E67CBF" w:rsidRPr="00C64255" w14:paraId="0789C9BA" w14:textId="77777777" w:rsidTr="003D4BB0">
        <w:trPr>
          <w:trHeight w:val="526"/>
        </w:trPr>
        <w:tc>
          <w:tcPr>
            <w:tcW w:w="1582" w:type="dxa"/>
          </w:tcPr>
          <w:p w14:paraId="0D923838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4670B903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2 Organization</w:t>
            </w:r>
          </w:p>
          <w:p w14:paraId="3D8362B5" w14:textId="317DE96D" w:rsidR="003D4BB0" w:rsidRPr="00C64255" w:rsidRDefault="003D4BB0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46E9397" w14:textId="682E34BB" w:rsidR="00E67CBF" w:rsidRPr="00C64255" w:rsidRDefault="007C0D49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</w:tcPr>
          <w:p w14:paraId="5120FFE4" w14:textId="441237B0" w:rsidR="00E67CBF" w:rsidRPr="00C64255" w:rsidRDefault="007C0D49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</w:tcPr>
          <w:p w14:paraId="7A05A75D" w14:textId="09EF43D7" w:rsidR="00E67CBF" w:rsidRPr="00C64255" w:rsidRDefault="007C0D49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</w:tcPr>
          <w:p w14:paraId="45F29D4F" w14:textId="155E0C25" w:rsidR="00E67CBF" w:rsidRPr="00C64255" w:rsidRDefault="007C0D49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68</w:t>
            </w:r>
          </w:p>
        </w:tc>
      </w:tr>
      <w:tr w:rsidR="00E67CBF" w:rsidRPr="00C64255" w14:paraId="2CB7E31E" w14:textId="77777777" w:rsidTr="003D4BB0">
        <w:trPr>
          <w:trHeight w:val="542"/>
        </w:trPr>
        <w:tc>
          <w:tcPr>
            <w:tcW w:w="1582" w:type="dxa"/>
          </w:tcPr>
          <w:p w14:paraId="4C0C98DF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7826A4D3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>3 Development</w:t>
            </w:r>
          </w:p>
          <w:p w14:paraId="1A51749C" w14:textId="6D768DB1" w:rsidR="003D4BB0" w:rsidRPr="00C64255" w:rsidRDefault="003D4BB0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1F35718" w14:textId="15280AAF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</w:tcPr>
          <w:p w14:paraId="2F610611" w14:textId="3C2EA12F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7</w:t>
            </w:r>
          </w:p>
        </w:tc>
        <w:tc>
          <w:tcPr>
            <w:tcW w:w="1170" w:type="dxa"/>
          </w:tcPr>
          <w:p w14:paraId="3832858E" w14:textId="63EA5819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14:paraId="053A6817" w14:textId="04B2FFED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68</w:t>
            </w:r>
          </w:p>
        </w:tc>
      </w:tr>
      <w:tr w:rsidR="00E67CBF" w:rsidRPr="00C64255" w14:paraId="6129D2DF" w14:textId="77777777" w:rsidTr="003D4BB0">
        <w:trPr>
          <w:trHeight w:val="255"/>
        </w:trPr>
        <w:tc>
          <w:tcPr>
            <w:tcW w:w="1582" w:type="dxa"/>
          </w:tcPr>
          <w:p w14:paraId="2590C88C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53F9C507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 xml:space="preserve">4 </w:t>
            </w:r>
            <w:r w:rsidR="005D32F9" w:rsidRPr="00C64255">
              <w:rPr>
                <w:rFonts w:ascii="Arial" w:hAnsi="Arial" w:cs="Arial"/>
              </w:rPr>
              <w:t>Audience</w:t>
            </w:r>
          </w:p>
          <w:p w14:paraId="3E6A63BF" w14:textId="7D8E37A6" w:rsidR="003D4BB0" w:rsidRPr="00C64255" w:rsidRDefault="003D4BB0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2817BC5" w14:textId="3E052F66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67</w:t>
            </w:r>
          </w:p>
        </w:tc>
        <w:tc>
          <w:tcPr>
            <w:tcW w:w="1800" w:type="dxa"/>
          </w:tcPr>
          <w:p w14:paraId="0C75DED4" w14:textId="67F835E4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20F22F94" w14:textId="77777777" w:rsidR="00E67CBF" w:rsidRPr="00C64255" w:rsidRDefault="00E67CBF" w:rsidP="002A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617FBF6" w14:textId="665BEEAC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68</w:t>
            </w:r>
          </w:p>
        </w:tc>
      </w:tr>
      <w:tr w:rsidR="00E67CBF" w:rsidRPr="00C64255" w14:paraId="321E2498" w14:textId="77777777" w:rsidTr="003D4BB0">
        <w:trPr>
          <w:trHeight w:val="271"/>
        </w:trPr>
        <w:tc>
          <w:tcPr>
            <w:tcW w:w="1582" w:type="dxa"/>
          </w:tcPr>
          <w:p w14:paraId="1C8BB24B" w14:textId="77777777" w:rsidR="00E67CBF" w:rsidRPr="00C64255" w:rsidRDefault="00E67CBF" w:rsidP="00511E60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518DA89D" w14:textId="77777777" w:rsidR="00E67CBF" w:rsidRDefault="007B2360" w:rsidP="00511E60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</w:t>
            </w:r>
            <w:r w:rsidR="00E67CBF" w:rsidRPr="00C64255">
              <w:rPr>
                <w:rFonts w:ascii="Arial" w:hAnsi="Arial" w:cs="Arial"/>
              </w:rPr>
              <w:t xml:space="preserve">5 </w:t>
            </w:r>
            <w:r w:rsidR="005D32F9" w:rsidRPr="00C64255">
              <w:rPr>
                <w:rFonts w:ascii="Arial" w:hAnsi="Arial" w:cs="Arial"/>
              </w:rPr>
              <w:t>Delivery</w:t>
            </w:r>
          </w:p>
          <w:p w14:paraId="3643B5B2" w14:textId="300882C6" w:rsidR="003D4BB0" w:rsidRPr="00C64255" w:rsidRDefault="003D4BB0" w:rsidP="00511E60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E9E4E52" w14:textId="06C771A9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68</w:t>
            </w:r>
          </w:p>
        </w:tc>
        <w:tc>
          <w:tcPr>
            <w:tcW w:w="1800" w:type="dxa"/>
          </w:tcPr>
          <w:p w14:paraId="7A2F85C3" w14:textId="77777777" w:rsidR="00E67CBF" w:rsidRPr="00C64255" w:rsidRDefault="00E67CBF" w:rsidP="002A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C2B9236" w14:textId="77777777" w:rsidR="00E67CBF" w:rsidRPr="00C64255" w:rsidRDefault="00E67CBF" w:rsidP="002A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E94EB91" w14:textId="7AD63B7A" w:rsidR="00E67CBF" w:rsidRPr="00C64255" w:rsidRDefault="001D21BE" w:rsidP="002A1106">
            <w:pPr>
              <w:jc w:val="center"/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68</w:t>
            </w:r>
          </w:p>
        </w:tc>
      </w:tr>
      <w:tr w:rsidR="00E67CBF" w:rsidRPr="00C64255" w14:paraId="1DCFD42E" w14:textId="77777777" w:rsidTr="003D4BB0">
        <w:trPr>
          <w:trHeight w:val="255"/>
        </w:trPr>
        <w:tc>
          <w:tcPr>
            <w:tcW w:w="1582" w:type="dxa"/>
            <w:shd w:val="clear" w:color="auto" w:fill="D9D9D9" w:themeFill="background1" w:themeFillShade="D9"/>
          </w:tcPr>
          <w:p w14:paraId="496EAC11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5CBE1A4" w14:textId="77777777" w:rsidR="00E67CBF" w:rsidRPr="00D5390C" w:rsidRDefault="00E67CBF" w:rsidP="00511E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99C25C5" w14:textId="128B54BC" w:rsidR="00E67CBF" w:rsidRPr="00D5390C" w:rsidRDefault="001D21BE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307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661E490" w14:textId="1677D219" w:rsidR="00E67CBF" w:rsidRPr="00D5390C" w:rsidRDefault="00CF1663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48A34AB" w14:textId="0DC3C302" w:rsidR="00E67CBF" w:rsidRPr="00D5390C" w:rsidRDefault="00CF1663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5133B1F" w14:textId="7E409043" w:rsidR="00E67CBF" w:rsidRPr="00D5390C" w:rsidRDefault="00CF1663" w:rsidP="002A1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340</w:t>
            </w:r>
          </w:p>
        </w:tc>
      </w:tr>
    </w:tbl>
    <w:p w14:paraId="38E71E5A" w14:textId="77777777" w:rsidR="00E67CBF" w:rsidRPr="00C64255" w:rsidRDefault="00E67CBF" w:rsidP="00E67CBF">
      <w:pPr>
        <w:rPr>
          <w:rFonts w:ascii="Arial" w:hAnsi="Arial" w:cs="Arial"/>
        </w:rPr>
      </w:pPr>
    </w:p>
    <w:p w14:paraId="4E4D06E9" w14:textId="77777777" w:rsidR="004E643A" w:rsidRDefault="00DA62F5" w:rsidP="00E67C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C2CB86" w14:textId="77777777" w:rsidR="006559A0" w:rsidRDefault="006559A0" w:rsidP="00E67CBF">
      <w:pPr>
        <w:rPr>
          <w:rFonts w:ascii="Arial" w:hAnsi="Arial" w:cs="Arial"/>
        </w:rPr>
      </w:pPr>
    </w:p>
    <w:p w14:paraId="2BA30976" w14:textId="77777777" w:rsidR="006559A0" w:rsidRDefault="006559A0" w:rsidP="00E67CBF">
      <w:pPr>
        <w:rPr>
          <w:rFonts w:ascii="Arial" w:hAnsi="Arial" w:cs="Arial"/>
        </w:rPr>
      </w:pPr>
    </w:p>
    <w:p w14:paraId="500BC47E" w14:textId="77777777" w:rsidR="006559A0" w:rsidRDefault="006559A0" w:rsidP="00E67CBF">
      <w:pPr>
        <w:rPr>
          <w:rFonts w:ascii="Arial" w:hAnsi="Arial" w:cs="Arial"/>
        </w:rPr>
      </w:pPr>
    </w:p>
    <w:p w14:paraId="71A2FD17" w14:textId="77777777" w:rsidR="006559A0" w:rsidRDefault="006559A0" w:rsidP="00E67CBF">
      <w:pPr>
        <w:rPr>
          <w:rFonts w:ascii="Arial" w:hAnsi="Arial" w:cs="Arial"/>
        </w:rPr>
      </w:pPr>
    </w:p>
    <w:p w14:paraId="30EED887" w14:textId="77777777" w:rsidR="006559A0" w:rsidRDefault="006559A0" w:rsidP="00E67CBF">
      <w:pPr>
        <w:rPr>
          <w:rFonts w:ascii="Arial" w:hAnsi="Arial" w:cs="Arial"/>
        </w:rPr>
      </w:pPr>
    </w:p>
    <w:p w14:paraId="445657E0" w14:textId="77777777" w:rsidR="006559A0" w:rsidRDefault="006559A0" w:rsidP="00E67CBF">
      <w:pPr>
        <w:rPr>
          <w:rFonts w:ascii="Arial" w:hAnsi="Arial" w:cs="Arial"/>
        </w:rPr>
      </w:pPr>
    </w:p>
    <w:p w14:paraId="2BA8B6DF" w14:textId="77777777" w:rsidR="006559A0" w:rsidRDefault="006559A0" w:rsidP="00E67CBF">
      <w:pPr>
        <w:rPr>
          <w:rFonts w:ascii="Arial" w:hAnsi="Arial" w:cs="Arial"/>
        </w:rPr>
      </w:pPr>
    </w:p>
    <w:p w14:paraId="788A3B22" w14:textId="77777777" w:rsidR="006559A0" w:rsidRDefault="006559A0" w:rsidP="00E67CBF">
      <w:pPr>
        <w:rPr>
          <w:rFonts w:ascii="Arial" w:hAnsi="Arial" w:cs="Arial"/>
        </w:rPr>
      </w:pPr>
    </w:p>
    <w:p w14:paraId="54AD3A3E" w14:textId="77777777" w:rsidR="006559A0" w:rsidRPr="00C64255" w:rsidRDefault="006559A0" w:rsidP="00E67CBF">
      <w:pPr>
        <w:rPr>
          <w:rFonts w:ascii="Arial" w:hAnsi="Arial" w:cs="Arial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82"/>
        <w:gridCol w:w="2193"/>
        <w:gridCol w:w="1710"/>
        <w:gridCol w:w="1800"/>
        <w:gridCol w:w="1170"/>
        <w:gridCol w:w="2250"/>
      </w:tblGrid>
      <w:tr w:rsidR="004E643A" w:rsidRPr="00C64255" w14:paraId="1E1A3AFB" w14:textId="77777777" w:rsidTr="008F52B8">
        <w:trPr>
          <w:trHeight w:val="526"/>
        </w:trPr>
        <w:tc>
          <w:tcPr>
            <w:tcW w:w="1582" w:type="dxa"/>
            <w:shd w:val="clear" w:color="auto" w:fill="BDD6EE" w:themeFill="accent1" w:themeFillTint="66"/>
          </w:tcPr>
          <w:p w14:paraId="7C0F086F" w14:textId="77777777" w:rsidR="004E643A" w:rsidRPr="003D4BB0" w:rsidRDefault="004E643A" w:rsidP="008F52B8">
            <w:pPr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lastRenderedPageBreak/>
              <w:t>Term</w:t>
            </w:r>
          </w:p>
        </w:tc>
        <w:tc>
          <w:tcPr>
            <w:tcW w:w="2193" w:type="dxa"/>
            <w:shd w:val="clear" w:color="auto" w:fill="BDD6EE" w:themeFill="accent1" w:themeFillTint="66"/>
          </w:tcPr>
          <w:p w14:paraId="67C38AD3" w14:textId="77777777" w:rsidR="004E643A" w:rsidRPr="003D4BB0" w:rsidRDefault="004E643A" w:rsidP="008F52B8">
            <w:pPr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Rubric Components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53B1AE46" w14:textId="77777777" w:rsidR="004E643A" w:rsidRPr="003D4BB0" w:rsidRDefault="004E643A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Met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6277834D" w14:textId="77777777" w:rsidR="004E643A" w:rsidRPr="003D4BB0" w:rsidRDefault="004E643A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Partially Met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1DF512F1" w14:textId="77777777" w:rsidR="004E643A" w:rsidRPr="003D4BB0" w:rsidRDefault="004E643A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Unmet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5DE46597" w14:textId="77777777" w:rsidR="004E643A" w:rsidRPr="003D4BB0" w:rsidRDefault="004E643A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Grand Totals</w:t>
            </w:r>
          </w:p>
        </w:tc>
      </w:tr>
      <w:tr w:rsidR="004E643A" w:rsidRPr="00C64255" w14:paraId="66232933" w14:textId="77777777" w:rsidTr="008F52B8">
        <w:trPr>
          <w:trHeight w:val="271"/>
        </w:trPr>
        <w:tc>
          <w:tcPr>
            <w:tcW w:w="1582" w:type="dxa"/>
          </w:tcPr>
          <w:p w14:paraId="6F5582F3" w14:textId="77777777" w:rsidR="004E643A" w:rsidRPr="00C64255" w:rsidRDefault="004E643A" w:rsidP="008F52B8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Spring 2024</w:t>
            </w:r>
          </w:p>
        </w:tc>
        <w:tc>
          <w:tcPr>
            <w:tcW w:w="2193" w:type="dxa"/>
          </w:tcPr>
          <w:p w14:paraId="3E8DA754" w14:textId="77777777" w:rsidR="004E643A" w:rsidRDefault="004E643A" w:rsidP="008F52B8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V1 Purpose</w:t>
            </w:r>
          </w:p>
          <w:p w14:paraId="5B590F84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2B5182B" w14:textId="4663AF0B" w:rsidR="004E643A" w:rsidRPr="00C64255" w:rsidRDefault="00076C09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800" w:type="dxa"/>
          </w:tcPr>
          <w:p w14:paraId="786CDB98" w14:textId="5B32F203" w:rsidR="004E643A" w:rsidRPr="00C64255" w:rsidRDefault="00F77C3E" w:rsidP="00F77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14:paraId="03315C59" w14:textId="11E7B339" w:rsidR="004E643A" w:rsidRPr="00C64255" w:rsidRDefault="00774732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17B06BC5" w14:textId="1C96F360" w:rsidR="004E643A" w:rsidRPr="00D5390C" w:rsidRDefault="00DA4163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233</w:t>
            </w:r>
            <w:r w:rsidR="00AF1423">
              <w:rPr>
                <w:rFonts w:ascii="Arial" w:hAnsi="Arial" w:cs="Arial"/>
              </w:rPr>
              <w:t xml:space="preserve"> </w:t>
            </w:r>
          </w:p>
        </w:tc>
      </w:tr>
      <w:tr w:rsidR="004E643A" w:rsidRPr="00C64255" w14:paraId="0E8B1D17" w14:textId="77777777" w:rsidTr="008F52B8">
        <w:trPr>
          <w:trHeight w:val="526"/>
        </w:trPr>
        <w:tc>
          <w:tcPr>
            <w:tcW w:w="1582" w:type="dxa"/>
          </w:tcPr>
          <w:p w14:paraId="6DF0890E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3FC6BDC5" w14:textId="77777777" w:rsidR="004E643A" w:rsidRDefault="004E643A" w:rsidP="008F52B8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V2 Organization</w:t>
            </w:r>
          </w:p>
          <w:p w14:paraId="466B06C2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2EF124D" w14:textId="380FEDAB" w:rsidR="004E643A" w:rsidRPr="00C64255" w:rsidRDefault="002027D6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800" w:type="dxa"/>
          </w:tcPr>
          <w:p w14:paraId="789DD4EF" w14:textId="072DBAEF" w:rsidR="004E643A" w:rsidRPr="00C64255" w:rsidRDefault="00F77C3E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14:paraId="59FEC12B" w14:textId="00D34DF4" w:rsidR="004E643A" w:rsidRPr="00C64255" w:rsidRDefault="00774732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14:paraId="1D4581A3" w14:textId="6C3CC839" w:rsidR="004E643A" w:rsidRPr="00C64255" w:rsidRDefault="00DA4163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233</w:t>
            </w:r>
          </w:p>
        </w:tc>
      </w:tr>
      <w:tr w:rsidR="004E643A" w:rsidRPr="00C64255" w14:paraId="4FF5D054" w14:textId="77777777" w:rsidTr="008F52B8">
        <w:trPr>
          <w:trHeight w:val="542"/>
        </w:trPr>
        <w:tc>
          <w:tcPr>
            <w:tcW w:w="1582" w:type="dxa"/>
          </w:tcPr>
          <w:p w14:paraId="09E7AACA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178FBA0A" w14:textId="77777777" w:rsidR="004E643A" w:rsidRDefault="004E643A" w:rsidP="008F52B8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V3 Development</w:t>
            </w:r>
          </w:p>
          <w:p w14:paraId="7FE0BD03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BC022CF" w14:textId="304FDE52" w:rsidR="004E643A" w:rsidRPr="00C64255" w:rsidRDefault="002027D6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800" w:type="dxa"/>
          </w:tcPr>
          <w:p w14:paraId="45044FD1" w14:textId="431C8D38" w:rsidR="004E643A" w:rsidRPr="00C64255" w:rsidRDefault="00774732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70" w:type="dxa"/>
          </w:tcPr>
          <w:p w14:paraId="5176DF10" w14:textId="396279CE" w:rsidR="004E643A" w:rsidRPr="00C64255" w:rsidRDefault="00774732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14:paraId="5858565B" w14:textId="5F6DE243" w:rsidR="004E643A" w:rsidRPr="00C64255" w:rsidRDefault="00DA4163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233</w:t>
            </w:r>
          </w:p>
        </w:tc>
      </w:tr>
      <w:tr w:rsidR="004E643A" w:rsidRPr="00C64255" w14:paraId="19061941" w14:textId="77777777" w:rsidTr="008F52B8">
        <w:trPr>
          <w:trHeight w:val="255"/>
        </w:trPr>
        <w:tc>
          <w:tcPr>
            <w:tcW w:w="1582" w:type="dxa"/>
          </w:tcPr>
          <w:p w14:paraId="2445F63E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2B046631" w14:textId="77777777" w:rsidR="004E643A" w:rsidRDefault="004E643A" w:rsidP="008F52B8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V4 Audience</w:t>
            </w:r>
          </w:p>
          <w:p w14:paraId="62D12C15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D950A02" w14:textId="377A2DB7" w:rsidR="004E643A" w:rsidRPr="00C64255" w:rsidRDefault="002027D6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1800" w:type="dxa"/>
          </w:tcPr>
          <w:p w14:paraId="29ADA32E" w14:textId="1829AB71" w:rsidR="004E643A" w:rsidRPr="00C64255" w:rsidRDefault="00FA0F5A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70" w:type="dxa"/>
          </w:tcPr>
          <w:p w14:paraId="0559D4E3" w14:textId="3014FD38" w:rsidR="004E643A" w:rsidRPr="00C64255" w:rsidRDefault="00FA0F5A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50" w:type="dxa"/>
          </w:tcPr>
          <w:p w14:paraId="6248AC47" w14:textId="57A40CBE" w:rsidR="004E643A" w:rsidRPr="00C64255" w:rsidRDefault="00DA4163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233</w:t>
            </w:r>
          </w:p>
        </w:tc>
      </w:tr>
      <w:tr w:rsidR="004E643A" w:rsidRPr="00C64255" w14:paraId="45E241FE" w14:textId="77777777" w:rsidTr="008F52B8">
        <w:trPr>
          <w:trHeight w:val="271"/>
        </w:trPr>
        <w:tc>
          <w:tcPr>
            <w:tcW w:w="1582" w:type="dxa"/>
          </w:tcPr>
          <w:p w14:paraId="1A0396F3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16C2B4EF" w14:textId="77777777" w:rsidR="004E643A" w:rsidRDefault="004E643A" w:rsidP="008F52B8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V5 Delivery</w:t>
            </w:r>
          </w:p>
          <w:p w14:paraId="46A3E155" w14:textId="77777777" w:rsidR="004E643A" w:rsidRPr="00C64255" w:rsidRDefault="004E643A" w:rsidP="008F52B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8084FAD" w14:textId="2AFBE3D1" w:rsidR="004E643A" w:rsidRPr="00C64255" w:rsidRDefault="002027D6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1800" w:type="dxa"/>
          </w:tcPr>
          <w:p w14:paraId="11E55281" w14:textId="6196D810" w:rsidR="004E643A" w:rsidRPr="00C64255" w:rsidRDefault="00FA0F5A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170" w:type="dxa"/>
          </w:tcPr>
          <w:p w14:paraId="259ACA40" w14:textId="72EBC4C3" w:rsidR="004E643A" w:rsidRPr="00C64255" w:rsidRDefault="00FA0F5A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50" w:type="dxa"/>
          </w:tcPr>
          <w:p w14:paraId="3E4DB33F" w14:textId="2AB69B04" w:rsidR="004E643A" w:rsidRPr="00C64255" w:rsidRDefault="00DA4163" w:rsidP="008F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233</w:t>
            </w:r>
          </w:p>
        </w:tc>
      </w:tr>
      <w:tr w:rsidR="004E643A" w:rsidRPr="00C64255" w14:paraId="07760E39" w14:textId="77777777" w:rsidTr="008F52B8">
        <w:trPr>
          <w:trHeight w:val="255"/>
        </w:trPr>
        <w:tc>
          <w:tcPr>
            <w:tcW w:w="1582" w:type="dxa"/>
            <w:shd w:val="clear" w:color="auto" w:fill="D9D9D9" w:themeFill="background1" w:themeFillShade="D9"/>
          </w:tcPr>
          <w:p w14:paraId="140A7967" w14:textId="77777777" w:rsidR="004E643A" w:rsidRPr="00D5390C" w:rsidRDefault="004E643A" w:rsidP="008F52B8">
            <w:pPr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70E02CDF" w14:textId="77777777" w:rsidR="004E643A" w:rsidRPr="00D5390C" w:rsidRDefault="004E643A" w:rsidP="008F5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2659A6" w14:textId="364FA185" w:rsidR="004E643A" w:rsidRPr="00D5390C" w:rsidRDefault="003D2F59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1007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4A3236" w14:textId="52B1BB3F" w:rsidR="004E643A" w:rsidRPr="00D5390C" w:rsidRDefault="003D2F59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148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6751397" w14:textId="00154EBD" w:rsidR="004E643A" w:rsidRPr="00D5390C" w:rsidRDefault="003D2F59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47D56C1" w14:textId="3EA1171F" w:rsidR="004E643A" w:rsidRPr="00D5390C" w:rsidRDefault="00DA4163" w:rsidP="008F52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  <w:r w:rsidR="00D37DE8">
              <w:rPr>
                <w:rFonts w:ascii="Arial" w:hAnsi="Arial" w:cs="Arial"/>
                <w:b/>
                <w:bCs/>
              </w:rPr>
              <w:t>165</w:t>
            </w:r>
          </w:p>
        </w:tc>
      </w:tr>
    </w:tbl>
    <w:p w14:paraId="2448D165" w14:textId="1E020380" w:rsidR="00E67CBF" w:rsidRDefault="00E67CBF" w:rsidP="00E67CBF">
      <w:pPr>
        <w:rPr>
          <w:rFonts w:ascii="Arial" w:hAnsi="Arial" w:cs="Arial"/>
        </w:rPr>
      </w:pPr>
    </w:p>
    <w:p w14:paraId="321033AE" w14:textId="77777777" w:rsidR="00541400" w:rsidRDefault="00541400" w:rsidP="00E67CBF">
      <w:pPr>
        <w:rPr>
          <w:rFonts w:ascii="Arial" w:hAnsi="Arial" w:cs="Arial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582"/>
        <w:gridCol w:w="2193"/>
        <w:gridCol w:w="1710"/>
        <w:gridCol w:w="1800"/>
        <w:gridCol w:w="1170"/>
        <w:gridCol w:w="2250"/>
      </w:tblGrid>
      <w:tr w:rsidR="00541400" w:rsidRPr="00C64255" w14:paraId="7B1B38D8" w14:textId="77777777" w:rsidTr="001C5E81">
        <w:trPr>
          <w:trHeight w:val="526"/>
        </w:trPr>
        <w:tc>
          <w:tcPr>
            <w:tcW w:w="1582" w:type="dxa"/>
            <w:shd w:val="clear" w:color="auto" w:fill="BDD6EE" w:themeFill="accent1" w:themeFillTint="66"/>
          </w:tcPr>
          <w:p w14:paraId="4F4C00AA" w14:textId="77777777" w:rsidR="00541400" w:rsidRPr="003D4BB0" w:rsidRDefault="00541400" w:rsidP="001C5E81">
            <w:pPr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2193" w:type="dxa"/>
            <w:shd w:val="clear" w:color="auto" w:fill="BDD6EE" w:themeFill="accent1" w:themeFillTint="66"/>
          </w:tcPr>
          <w:p w14:paraId="31C24B6E" w14:textId="77777777" w:rsidR="00541400" w:rsidRPr="003D4BB0" w:rsidRDefault="00541400" w:rsidP="001C5E81">
            <w:pPr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Rubric Components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05D4945B" w14:textId="77777777" w:rsidR="00541400" w:rsidRPr="003D4BB0" w:rsidRDefault="00541400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Met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14:paraId="474C0EEC" w14:textId="77777777" w:rsidR="00541400" w:rsidRPr="003D4BB0" w:rsidRDefault="00541400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Partially Met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4BE53F7D" w14:textId="77777777" w:rsidR="00541400" w:rsidRPr="003D4BB0" w:rsidRDefault="00541400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Unmet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34C16A63" w14:textId="77777777" w:rsidR="00541400" w:rsidRPr="003D4BB0" w:rsidRDefault="00541400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BB0">
              <w:rPr>
                <w:rFonts w:ascii="Arial" w:hAnsi="Arial" w:cs="Arial"/>
                <w:b/>
                <w:bCs/>
              </w:rPr>
              <w:t>Grand Totals</w:t>
            </w:r>
          </w:p>
        </w:tc>
      </w:tr>
      <w:tr w:rsidR="00541400" w:rsidRPr="00C64255" w14:paraId="00E547FB" w14:textId="77777777" w:rsidTr="001C5E81">
        <w:trPr>
          <w:trHeight w:val="271"/>
        </w:trPr>
        <w:tc>
          <w:tcPr>
            <w:tcW w:w="1582" w:type="dxa"/>
          </w:tcPr>
          <w:p w14:paraId="5E60B15A" w14:textId="40CA9978" w:rsidR="00541400" w:rsidRPr="00C64255" w:rsidRDefault="00541400" w:rsidP="001C5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Fall 2025</w:t>
            </w:r>
          </w:p>
        </w:tc>
        <w:tc>
          <w:tcPr>
            <w:tcW w:w="2193" w:type="dxa"/>
          </w:tcPr>
          <w:p w14:paraId="3E809F57" w14:textId="77777777" w:rsidR="00541400" w:rsidRDefault="00541400" w:rsidP="001C5E81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V1 Purpose</w:t>
            </w:r>
          </w:p>
          <w:p w14:paraId="676D97AE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260EE8F" w14:textId="45724B57" w:rsidR="00541400" w:rsidRPr="00C64255" w:rsidRDefault="0041787C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800" w:type="dxa"/>
          </w:tcPr>
          <w:p w14:paraId="0BACE9ED" w14:textId="2ACBA4A3" w:rsidR="00541400" w:rsidRPr="00C64255" w:rsidRDefault="0041787C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14:paraId="0396D3E3" w14:textId="4A66E46F" w:rsidR="00541400" w:rsidRPr="00C64255" w:rsidRDefault="0041787C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4C4B5413" w14:textId="3BE1C9D7" w:rsidR="00541400" w:rsidRPr="00D5390C" w:rsidRDefault="0041787C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541400" w:rsidRPr="00C64255" w14:paraId="27D179FE" w14:textId="77777777" w:rsidTr="001C5E81">
        <w:trPr>
          <w:trHeight w:val="526"/>
        </w:trPr>
        <w:tc>
          <w:tcPr>
            <w:tcW w:w="1582" w:type="dxa"/>
          </w:tcPr>
          <w:p w14:paraId="77070AF3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643BF0E8" w14:textId="77777777" w:rsidR="00541400" w:rsidRDefault="00541400" w:rsidP="001C5E81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V2 Organization</w:t>
            </w:r>
          </w:p>
          <w:p w14:paraId="6A95D78F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17B7CA4" w14:textId="087905A1" w:rsidR="00541400" w:rsidRPr="00C64255" w:rsidRDefault="0041787C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800" w:type="dxa"/>
          </w:tcPr>
          <w:p w14:paraId="49696470" w14:textId="16FD10F6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14:paraId="6B3EF3C0" w14:textId="29ED662F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</w:tcPr>
          <w:p w14:paraId="691A0F7F" w14:textId="2DE65CC5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541400" w:rsidRPr="00C64255" w14:paraId="6C9195C7" w14:textId="77777777" w:rsidTr="001C5E81">
        <w:trPr>
          <w:trHeight w:val="542"/>
        </w:trPr>
        <w:tc>
          <w:tcPr>
            <w:tcW w:w="1582" w:type="dxa"/>
          </w:tcPr>
          <w:p w14:paraId="2A41CC9B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39532D27" w14:textId="77777777" w:rsidR="00541400" w:rsidRDefault="00541400" w:rsidP="001C5E81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V3 Development</w:t>
            </w:r>
          </w:p>
          <w:p w14:paraId="46F7F8A6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20ADD16" w14:textId="43B53EA0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1800" w:type="dxa"/>
          </w:tcPr>
          <w:p w14:paraId="65D0543B" w14:textId="5F8474B9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70" w:type="dxa"/>
          </w:tcPr>
          <w:p w14:paraId="043C40F7" w14:textId="56E46F21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</w:tcPr>
          <w:p w14:paraId="1694FBEE" w14:textId="2A458935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541400" w:rsidRPr="00C64255" w14:paraId="4EC0D381" w14:textId="77777777" w:rsidTr="001C5E81">
        <w:trPr>
          <w:trHeight w:val="255"/>
        </w:trPr>
        <w:tc>
          <w:tcPr>
            <w:tcW w:w="1582" w:type="dxa"/>
          </w:tcPr>
          <w:p w14:paraId="282BD59A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34AE3469" w14:textId="77777777" w:rsidR="00541400" w:rsidRDefault="00541400" w:rsidP="001C5E81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V4 Audience</w:t>
            </w:r>
          </w:p>
          <w:p w14:paraId="1A1D7437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700342C" w14:textId="0E7EF96B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800" w:type="dxa"/>
          </w:tcPr>
          <w:p w14:paraId="5DDE8627" w14:textId="1F6BEFD5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14:paraId="3CCD5DE9" w14:textId="4A024273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</w:tcPr>
          <w:p w14:paraId="2D988205" w14:textId="6A50B5B4" w:rsidR="00541400" w:rsidRPr="00C64255" w:rsidRDefault="00FF51F7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541400" w:rsidRPr="00C64255" w14:paraId="6493D57C" w14:textId="77777777" w:rsidTr="001C5E81">
        <w:trPr>
          <w:trHeight w:val="271"/>
        </w:trPr>
        <w:tc>
          <w:tcPr>
            <w:tcW w:w="1582" w:type="dxa"/>
          </w:tcPr>
          <w:p w14:paraId="567EE5F6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14:paraId="5D48EFFF" w14:textId="77777777" w:rsidR="00541400" w:rsidRDefault="00541400" w:rsidP="001C5E81">
            <w:pPr>
              <w:rPr>
                <w:rFonts w:ascii="Arial" w:hAnsi="Arial" w:cs="Arial"/>
              </w:rPr>
            </w:pPr>
            <w:r w:rsidRPr="00C64255">
              <w:rPr>
                <w:rFonts w:ascii="Arial" w:hAnsi="Arial" w:cs="Arial"/>
              </w:rPr>
              <w:t>V5 Delivery</w:t>
            </w:r>
          </w:p>
          <w:p w14:paraId="522BFD7A" w14:textId="77777777" w:rsidR="00541400" w:rsidRPr="00C64255" w:rsidRDefault="00541400" w:rsidP="001C5E8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CA8041D" w14:textId="02032962" w:rsidR="00541400" w:rsidRPr="00C64255" w:rsidRDefault="00963595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800" w:type="dxa"/>
          </w:tcPr>
          <w:p w14:paraId="54B2C1B9" w14:textId="7217AFB0" w:rsidR="00541400" w:rsidRPr="00C64255" w:rsidRDefault="00963595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70" w:type="dxa"/>
          </w:tcPr>
          <w:p w14:paraId="68BEB357" w14:textId="4F483B6C" w:rsidR="00541400" w:rsidRPr="00C64255" w:rsidRDefault="00963595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0" w:type="dxa"/>
          </w:tcPr>
          <w:p w14:paraId="76F30856" w14:textId="47F479CD" w:rsidR="00541400" w:rsidRPr="00C64255" w:rsidRDefault="00963595" w:rsidP="001C5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541400" w:rsidRPr="00C64255" w14:paraId="52AE2363" w14:textId="77777777" w:rsidTr="001C5E81">
        <w:trPr>
          <w:trHeight w:val="255"/>
        </w:trPr>
        <w:tc>
          <w:tcPr>
            <w:tcW w:w="1582" w:type="dxa"/>
            <w:shd w:val="clear" w:color="auto" w:fill="D9D9D9" w:themeFill="background1" w:themeFillShade="D9"/>
          </w:tcPr>
          <w:p w14:paraId="1671D4D6" w14:textId="77777777" w:rsidR="00541400" w:rsidRPr="00D5390C" w:rsidRDefault="00541400" w:rsidP="001C5E81">
            <w:pPr>
              <w:rPr>
                <w:rFonts w:ascii="Arial" w:hAnsi="Arial" w:cs="Arial"/>
                <w:b/>
                <w:bCs/>
              </w:rPr>
            </w:pPr>
            <w:r w:rsidRPr="00D5390C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27FEC09A" w14:textId="77777777" w:rsidR="00541400" w:rsidRPr="00D5390C" w:rsidRDefault="00541400" w:rsidP="001C5E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68A4698" w14:textId="34E68930" w:rsidR="00541400" w:rsidRDefault="00541400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F5C2A">
              <w:rPr>
                <w:rFonts w:ascii="Arial" w:hAnsi="Arial" w:cs="Arial"/>
                <w:b/>
                <w:bCs/>
              </w:rPr>
              <w:t>683</w:t>
            </w:r>
          </w:p>
          <w:p w14:paraId="732FA9E3" w14:textId="5360DD9E" w:rsidR="00963595" w:rsidRPr="00D5390C" w:rsidRDefault="00963595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3D79D3">
              <w:rPr>
                <w:rFonts w:ascii="Arial" w:hAnsi="Arial" w:cs="Arial"/>
                <w:b/>
                <w:bCs/>
              </w:rPr>
              <w:t>92.9</w:t>
            </w:r>
            <w:r w:rsidR="001E1DF0">
              <w:rPr>
                <w:rFonts w:ascii="Arial" w:hAnsi="Arial" w:cs="Arial"/>
                <w:b/>
                <w:bCs/>
              </w:rPr>
              <w:t>4</w:t>
            </w:r>
            <w:r w:rsidR="003D79D3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9AB4429" w14:textId="77777777" w:rsidR="00541400" w:rsidRDefault="00CF5C2A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</w:t>
            </w:r>
          </w:p>
          <w:p w14:paraId="0695506C" w14:textId="3DB1CD53" w:rsidR="003D79D3" w:rsidRPr="00D5390C" w:rsidRDefault="003D79D3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EE61A4">
              <w:rPr>
                <w:rFonts w:ascii="Arial" w:hAnsi="Arial" w:cs="Arial"/>
                <w:b/>
                <w:bCs/>
              </w:rPr>
              <w:t>6.94%)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E4D835F" w14:textId="77777777" w:rsidR="00541400" w:rsidRDefault="00CF5C2A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14:paraId="293AE287" w14:textId="3FFD6CF2" w:rsidR="00EE61A4" w:rsidRPr="00D5390C" w:rsidRDefault="00040892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0.1</w:t>
            </w:r>
            <w:r w:rsidR="001E1DF0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8F587FD" w14:textId="77777777" w:rsidR="00541400" w:rsidRDefault="00CF5C2A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735</w:t>
            </w:r>
          </w:p>
          <w:p w14:paraId="53111DB9" w14:textId="1F7E4499" w:rsidR="00040892" w:rsidRPr="00D5390C" w:rsidRDefault="00040892" w:rsidP="001C5E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(100%)</w:t>
            </w:r>
          </w:p>
        </w:tc>
      </w:tr>
    </w:tbl>
    <w:p w14:paraId="7D907D5B" w14:textId="77777777" w:rsidR="00541400" w:rsidRPr="00C64255" w:rsidRDefault="00541400" w:rsidP="00541400">
      <w:pPr>
        <w:rPr>
          <w:rFonts w:ascii="Arial" w:hAnsi="Arial" w:cs="Arial"/>
        </w:rPr>
      </w:pPr>
    </w:p>
    <w:p w14:paraId="0D674EF0" w14:textId="77777777" w:rsidR="00541400" w:rsidRPr="00C64255" w:rsidRDefault="00541400" w:rsidP="00E67CBF">
      <w:pPr>
        <w:rPr>
          <w:rFonts w:ascii="Arial" w:hAnsi="Arial" w:cs="Arial"/>
        </w:rPr>
      </w:pPr>
    </w:p>
    <w:sectPr w:rsidR="00541400" w:rsidRPr="00C64255" w:rsidSect="00CD318F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BF"/>
    <w:rsid w:val="00040892"/>
    <w:rsid w:val="00075029"/>
    <w:rsid w:val="00076C09"/>
    <w:rsid w:val="000916AD"/>
    <w:rsid w:val="000A5F31"/>
    <w:rsid w:val="000B3A2F"/>
    <w:rsid w:val="000D556F"/>
    <w:rsid w:val="00110077"/>
    <w:rsid w:val="0019046F"/>
    <w:rsid w:val="001D21BE"/>
    <w:rsid w:val="001E1DF0"/>
    <w:rsid w:val="002027D6"/>
    <w:rsid w:val="002A1106"/>
    <w:rsid w:val="002A7F23"/>
    <w:rsid w:val="002C6C92"/>
    <w:rsid w:val="003D2F59"/>
    <w:rsid w:val="003D4BB0"/>
    <w:rsid w:val="003D79D3"/>
    <w:rsid w:val="0041787C"/>
    <w:rsid w:val="004A323C"/>
    <w:rsid w:val="004E643A"/>
    <w:rsid w:val="00541400"/>
    <w:rsid w:val="005765DB"/>
    <w:rsid w:val="005D32F9"/>
    <w:rsid w:val="00645252"/>
    <w:rsid w:val="006559A0"/>
    <w:rsid w:val="00685212"/>
    <w:rsid w:val="006C090A"/>
    <w:rsid w:val="006D3D74"/>
    <w:rsid w:val="00774732"/>
    <w:rsid w:val="007B2360"/>
    <w:rsid w:val="007C0D49"/>
    <w:rsid w:val="007D6E90"/>
    <w:rsid w:val="0083569A"/>
    <w:rsid w:val="00893D69"/>
    <w:rsid w:val="00906FD8"/>
    <w:rsid w:val="00942685"/>
    <w:rsid w:val="00963595"/>
    <w:rsid w:val="00A9204E"/>
    <w:rsid w:val="00AF1423"/>
    <w:rsid w:val="00B2778F"/>
    <w:rsid w:val="00C64255"/>
    <w:rsid w:val="00CD318F"/>
    <w:rsid w:val="00CF1663"/>
    <w:rsid w:val="00CF5C2A"/>
    <w:rsid w:val="00D37DE8"/>
    <w:rsid w:val="00D5390C"/>
    <w:rsid w:val="00DA4163"/>
    <w:rsid w:val="00DA62F5"/>
    <w:rsid w:val="00E25EFE"/>
    <w:rsid w:val="00E67CBF"/>
    <w:rsid w:val="00EE61A4"/>
    <w:rsid w:val="00EF1933"/>
    <w:rsid w:val="00F33AD9"/>
    <w:rsid w:val="00F77C3E"/>
    <w:rsid w:val="00F97B2A"/>
    <w:rsid w:val="00FA0F5A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66B35"/>
  <w15:chartTrackingRefBased/>
  <w15:docId w15:val="{D2D584A7-35A9-4976-8C6A-FFB0901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E6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.bias\AppData\Local\Microsoft\Office\16.0\DTS\en-US%7bDA7FA886-3EEF-44F9-90CE-7AECF27B8B93%7d\%7b21E6407F-E889-454B-9FDA-A42788DB577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59b56-0ddc-4aa1-a429-3110e63dd044" xsi:nil="true"/>
    <lcf76f155ced4ddcb4097134ff3c332f xmlns="28e0f75a-7bb9-49eb-8478-dc551a1151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9B8AC0E1F1642BB8AC9E4B02D9348" ma:contentTypeVersion="13" ma:contentTypeDescription="Create a new document." ma:contentTypeScope="" ma:versionID="6ae53efbd24d035d50840d4010792f3b">
  <xsd:schema xmlns:xsd="http://www.w3.org/2001/XMLSchema" xmlns:xs="http://www.w3.org/2001/XMLSchema" xmlns:p="http://schemas.microsoft.com/office/2006/metadata/properties" xmlns:ns2="28e0f75a-7bb9-49eb-8478-dc551a1151c5" xmlns:ns3="b0e59b56-0ddc-4aa1-a429-3110e63dd044" targetNamespace="http://schemas.microsoft.com/office/2006/metadata/properties" ma:root="true" ma:fieldsID="14a26ca7375a96083fef35fb9440a3b2" ns2:_="" ns3:_="">
    <xsd:import namespace="28e0f75a-7bb9-49eb-8478-dc551a1151c5"/>
    <xsd:import namespace="b0e59b56-0ddc-4aa1-a429-3110e63dd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0f75a-7bb9-49eb-8478-dc551a115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bdd2a5-7896-4a18-997d-aa49da98b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9b56-0ddc-4aa1-a429-3110e63dd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f5e8b-f725-4e48-a59e-636f985f3a72}" ma:internalName="TaxCatchAll" ma:showField="CatchAllData" ma:web="b0e59b56-0ddc-4aa1-a429-3110e63dd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68A1C-6570-4885-935C-BF7BFE0E5264}"/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B8FCBBE-6D57-4043-8DB7-D2F8ACA82873}"/>
</file>

<file path=docProps/app.xml><?xml version="1.0" encoding="utf-8"?>
<Properties xmlns="http://schemas.openxmlformats.org/officeDocument/2006/extended-properties" xmlns:vt="http://schemas.openxmlformats.org/officeDocument/2006/docPropsVTypes">
  <Template>{21E6407F-E889-454B-9FDA-A42788DB5778}tf02786999_win32</Template>
  <TotalTime>1</TotalTime>
  <Pages>2</Pages>
  <Words>262</Words>
  <Characters>1011</Characters>
  <Application>Microsoft Office Word</Application>
  <DocSecurity>0</DocSecurity>
  <Lines>337</Lines>
  <Paragraphs>254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Bias, Regina</dc:creator>
  <cp:keywords/>
  <dc:description/>
  <cp:lastModifiedBy>Bias, Regina</cp:lastModifiedBy>
  <cp:revision>2</cp:revision>
  <dcterms:created xsi:type="dcterms:W3CDTF">2025-05-21T17:45:00Z</dcterms:created>
  <dcterms:modified xsi:type="dcterms:W3CDTF">2025-05-21T17:45:00Z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0x010100FC79B8AC0E1F1642BB8AC9E4B02D9348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62c6e12b-dc44-47a7-ad3b-e32bd5e0325b</vt:lpwstr>
  </property>
</Properties>
</file>